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F0F" w14:textId="77777777" w:rsidR="00BD5BC4" w:rsidRDefault="00BD5BC4" w:rsidP="00BD5BC4">
      <w:pPr>
        <w:spacing w:before="9" w:after="92" w:line="294" w:lineRule="exact"/>
      </w:pPr>
      <w:r>
        <w:rPr>
          <w:noProof/>
          <w:lang w:val="en-GB" w:eastAsia="en-GB"/>
        </w:rPr>
        <mc:AlternateContent>
          <mc:Choice Requires="wps">
            <w:drawing>
              <wp:anchor distT="0" distB="0" distL="114300" distR="114300" simplePos="0" relativeHeight="251659264" behindDoc="0" locked="0" layoutInCell="1" allowOverlap="1" wp14:anchorId="50ED0B0E" wp14:editId="30CE0243">
                <wp:simplePos x="0" y="0"/>
                <wp:positionH relativeFrom="column">
                  <wp:posOffset>-432435</wp:posOffset>
                </wp:positionH>
                <wp:positionV relativeFrom="paragraph">
                  <wp:posOffset>-268605</wp:posOffset>
                </wp:positionV>
                <wp:extent cx="6457950" cy="9396095"/>
                <wp:effectExtent l="35560" t="28575" r="31115" b="336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939609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45AB" id="Rectangle 3" o:spid="_x0000_s1026" style="position:absolute;margin-left:-34.05pt;margin-top:-21.15pt;width:508.5pt;height:7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" filled="f" strokeweight="4.5pt">
                <v:stroke linestyle="thickThin"/>
              </v:rect>
            </w:pict>
          </mc:Fallback>
        </mc:AlternateContent>
      </w:r>
    </w:p>
    <w:p w14:paraId="77FB5040" w14:textId="77777777" w:rsidR="00BD5BC4" w:rsidRDefault="00BD5BC4" w:rsidP="00BD5BC4">
      <w:pPr>
        <w:spacing w:before="9" w:after="92" w:line="294" w:lineRule="exact"/>
      </w:pPr>
    </w:p>
    <w:p w14:paraId="7F42A68D" w14:textId="77777777" w:rsidR="00BD5BC4" w:rsidRDefault="00BD5BC4" w:rsidP="00BD5BC4">
      <w:pPr>
        <w:spacing w:before="9" w:after="92" w:line="294" w:lineRule="exact"/>
      </w:pPr>
      <w:r>
        <w:rPr>
          <w:noProof/>
          <w:lang w:val="en-GB" w:eastAsia="en-GB"/>
        </w:rPr>
        <w:drawing>
          <wp:anchor distT="0" distB="0" distL="114300" distR="114300" simplePos="0" relativeHeight="251660288" behindDoc="0" locked="0" layoutInCell="1" allowOverlap="1" wp14:anchorId="6A398693" wp14:editId="3BECA51F">
            <wp:simplePos x="0" y="0"/>
            <wp:positionH relativeFrom="margin">
              <wp:align>center</wp:align>
            </wp:positionH>
            <wp:positionV relativeFrom="margin">
              <wp:posOffset>521335</wp:posOffset>
            </wp:positionV>
            <wp:extent cx="3942715" cy="42570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2715" cy="4257040"/>
                    </a:xfrm>
                    <a:prstGeom prst="rect">
                      <a:avLst/>
                    </a:prstGeom>
                    <a:noFill/>
                  </pic:spPr>
                </pic:pic>
              </a:graphicData>
            </a:graphic>
            <wp14:sizeRelH relativeFrom="page">
              <wp14:pctWidth>0</wp14:pctWidth>
            </wp14:sizeRelH>
            <wp14:sizeRelV relativeFrom="page">
              <wp14:pctHeight>0</wp14:pctHeight>
            </wp14:sizeRelV>
          </wp:anchor>
        </w:drawing>
      </w:r>
    </w:p>
    <w:p w14:paraId="3AFC6071" w14:textId="77777777" w:rsidR="00BD5BC4" w:rsidRDefault="00BD5BC4" w:rsidP="00BD5BC4">
      <w:pPr>
        <w:spacing w:before="9" w:after="92" w:line="294" w:lineRule="exact"/>
        <w:jc w:val="center"/>
      </w:pPr>
    </w:p>
    <w:p w14:paraId="7F0C9435" w14:textId="77777777" w:rsidR="00BD5BC4" w:rsidRDefault="00BD5BC4" w:rsidP="00BD5BC4">
      <w:pPr>
        <w:spacing w:before="9" w:after="92" w:line="294" w:lineRule="exact"/>
        <w:ind w:left="72"/>
      </w:pPr>
    </w:p>
    <w:p w14:paraId="209EA832" w14:textId="77777777" w:rsidR="00BD5BC4" w:rsidRDefault="00BD5BC4" w:rsidP="00BD5BC4">
      <w:pPr>
        <w:spacing w:before="9" w:after="92" w:line="294" w:lineRule="exact"/>
        <w:ind w:left="72"/>
      </w:pPr>
    </w:p>
    <w:p w14:paraId="01A75238" w14:textId="77777777" w:rsidR="00BD5BC4" w:rsidRDefault="00BD5BC4" w:rsidP="00BD5BC4">
      <w:pPr>
        <w:spacing w:before="9" w:after="92" w:line="294" w:lineRule="exact"/>
        <w:ind w:left="72"/>
      </w:pPr>
    </w:p>
    <w:p w14:paraId="0B09EFD6" w14:textId="77777777" w:rsidR="00BD5BC4" w:rsidRDefault="00BD5BC4" w:rsidP="00BD5BC4">
      <w:pPr>
        <w:spacing w:before="9" w:after="92" w:line="294" w:lineRule="exact"/>
        <w:ind w:left="72"/>
      </w:pPr>
    </w:p>
    <w:p w14:paraId="17428EC8" w14:textId="77777777" w:rsidR="00BD5BC4" w:rsidRDefault="00BD5BC4" w:rsidP="00BD5BC4">
      <w:pPr>
        <w:spacing w:before="9" w:after="92" w:line="294" w:lineRule="exact"/>
      </w:pPr>
    </w:p>
    <w:p w14:paraId="6F6C49CF" w14:textId="77777777" w:rsidR="00BD5BC4" w:rsidRDefault="00BD5BC4" w:rsidP="00BD5BC4">
      <w:pPr>
        <w:spacing w:before="9" w:after="92" w:line="294" w:lineRule="exact"/>
        <w:ind w:left="72"/>
      </w:pPr>
    </w:p>
    <w:p w14:paraId="285886C5" w14:textId="77777777" w:rsidR="00BD5BC4" w:rsidRDefault="00BD5BC4" w:rsidP="00BD5BC4">
      <w:pPr>
        <w:spacing w:before="9" w:after="92" w:line="294" w:lineRule="exact"/>
        <w:ind w:left="72"/>
      </w:pPr>
    </w:p>
    <w:p w14:paraId="6736F979" w14:textId="77777777" w:rsidR="00BD5BC4" w:rsidRDefault="00BD5BC4" w:rsidP="00BD5BC4">
      <w:pPr>
        <w:spacing w:before="9" w:after="92" w:line="294" w:lineRule="exact"/>
        <w:ind w:left="72"/>
      </w:pPr>
      <w:r>
        <w:rPr>
          <w:noProof/>
          <w:lang w:val="en-GB" w:eastAsia="en-GB"/>
        </w:rPr>
        <w:drawing>
          <wp:inline distT="0" distB="0" distL="0" distR="0" wp14:anchorId="00876970" wp14:editId="65E492A0">
            <wp:extent cx="3930650" cy="4241800"/>
            <wp:effectExtent l="0" t="0" r="0" b="6350"/>
            <wp:docPr id="1" name="Picture 1" descr="AS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 Ba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650" cy="4241800"/>
                    </a:xfrm>
                    <a:prstGeom prst="rect">
                      <a:avLst/>
                    </a:prstGeom>
                    <a:noFill/>
                    <a:ln>
                      <a:noFill/>
                    </a:ln>
                  </pic:spPr>
                </pic:pic>
              </a:graphicData>
            </a:graphic>
          </wp:inline>
        </w:drawing>
      </w:r>
    </w:p>
    <w:p w14:paraId="430D82DB" w14:textId="77777777" w:rsidR="00BD5BC4" w:rsidRDefault="00BD5BC4" w:rsidP="00BD5BC4">
      <w:pPr>
        <w:spacing w:before="9" w:after="92" w:line="294" w:lineRule="exact"/>
        <w:ind w:left="72"/>
      </w:pPr>
    </w:p>
    <w:p w14:paraId="7861D49C" w14:textId="77777777" w:rsidR="00BD5BC4" w:rsidRDefault="00BD5BC4" w:rsidP="00BD5BC4">
      <w:pPr>
        <w:spacing w:before="9" w:after="92" w:line="294" w:lineRule="exact"/>
        <w:ind w:left="72"/>
      </w:pPr>
    </w:p>
    <w:p w14:paraId="5C2668B2" w14:textId="77777777" w:rsidR="00BD5BC4" w:rsidRPr="00FF4739" w:rsidRDefault="00BD5BC4" w:rsidP="00BD5BC4">
      <w:pPr>
        <w:jc w:val="center"/>
        <w:rPr>
          <w:rFonts w:ascii="Calibri" w:hAnsi="Calibri" w:cs="Arial"/>
          <w:noProof/>
          <w:sz w:val="72"/>
          <w:szCs w:val="72"/>
        </w:rPr>
      </w:pPr>
      <w:r>
        <w:rPr>
          <w:rFonts w:ascii="Calibri" w:hAnsi="Calibri" w:cs="Arial"/>
          <w:noProof/>
          <w:sz w:val="96"/>
        </w:rPr>
        <w:t>Quality of Care</w:t>
      </w:r>
    </w:p>
    <w:p w14:paraId="488B509A" w14:textId="77777777" w:rsidR="00BD5BC4" w:rsidRDefault="00BD5BC4" w:rsidP="00BD5BC4">
      <w:pPr>
        <w:rPr>
          <w:rFonts w:ascii="Calibri" w:hAnsi="Calibri" w:cs="Arial"/>
          <w:noProof/>
          <w:sz w:val="56"/>
          <w:szCs w:val="56"/>
        </w:rPr>
      </w:pPr>
      <w:r>
        <w:rPr>
          <w:rFonts w:ascii="Calibri" w:hAnsi="Calibri" w:cs="Arial"/>
          <w:noProof/>
          <w:sz w:val="56"/>
          <w:szCs w:val="56"/>
        </w:rPr>
        <w:tab/>
      </w:r>
      <w:r>
        <w:rPr>
          <w:rFonts w:ascii="Calibri" w:hAnsi="Calibri" w:cs="Arial"/>
          <w:noProof/>
          <w:sz w:val="56"/>
          <w:szCs w:val="56"/>
        </w:rPr>
        <w:tab/>
      </w:r>
      <w:r>
        <w:rPr>
          <w:rFonts w:ascii="Calibri" w:hAnsi="Calibri" w:cs="Arial"/>
          <w:noProof/>
          <w:sz w:val="56"/>
          <w:szCs w:val="56"/>
        </w:rPr>
        <w:tab/>
      </w:r>
      <w:r>
        <w:rPr>
          <w:rFonts w:ascii="Calibri" w:hAnsi="Calibri" w:cs="Arial"/>
          <w:noProof/>
          <w:sz w:val="56"/>
          <w:szCs w:val="56"/>
        </w:rPr>
        <w:tab/>
      </w:r>
      <w:r>
        <w:rPr>
          <w:rFonts w:ascii="Calibri" w:hAnsi="Calibri" w:cs="Arial"/>
          <w:noProof/>
          <w:sz w:val="56"/>
          <w:szCs w:val="56"/>
        </w:rPr>
        <w:tab/>
      </w:r>
    </w:p>
    <w:p w14:paraId="239FF8EB" w14:textId="3FA7A19F" w:rsidR="00BD5BC4" w:rsidRDefault="00BD5BC4" w:rsidP="00BD5BC4">
      <w:pPr>
        <w:ind w:left="2880" w:firstLine="720"/>
        <w:rPr>
          <w:rFonts w:ascii="Calibri" w:hAnsi="Calibri" w:cs="Arial"/>
          <w:noProof/>
          <w:sz w:val="56"/>
          <w:szCs w:val="56"/>
        </w:rPr>
      </w:pPr>
      <w:r>
        <w:rPr>
          <w:rFonts w:ascii="Calibri" w:hAnsi="Calibri" w:cs="Arial"/>
          <w:noProof/>
          <w:sz w:val="56"/>
          <w:szCs w:val="56"/>
        </w:rPr>
        <w:t>202</w:t>
      </w:r>
      <w:r w:rsidR="00F6197A">
        <w:rPr>
          <w:rFonts w:ascii="Calibri" w:hAnsi="Calibri" w:cs="Arial"/>
          <w:noProof/>
          <w:sz w:val="56"/>
          <w:szCs w:val="56"/>
        </w:rPr>
        <w:t>5</w:t>
      </w:r>
      <w:r>
        <w:rPr>
          <w:rFonts w:ascii="Calibri" w:hAnsi="Calibri" w:cs="Arial"/>
          <w:noProof/>
          <w:sz w:val="56"/>
          <w:szCs w:val="56"/>
        </w:rPr>
        <w:t>-202</w:t>
      </w:r>
      <w:r w:rsidR="00F6197A">
        <w:rPr>
          <w:rFonts w:ascii="Calibri" w:hAnsi="Calibri" w:cs="Arial"/>
          <w:noProof/>
          <w:sz w:val="56"/>
          <w:szCs w:val="56"/>
        </w:rPr>
        <w:t>6</w:t>
      </w:r>
    </w:p>
    <w:p w14:paraId="4B1D0219" w14:textId="77777777" w:rsidR="00BD5BC4" w:rsidRPr="00FF4739" w:rsidRDefault="00BD5BC4" w:rsidP="00BD5BC4">
      <w:pPr>
        <w:ind w:left="2880" w:firstLine="720"/>
        <w:rPr>
          <w:rFonts w:ascii="Calibri" w:hAnsi="Calibri" w:cs="Arial"/>
          <w:noProof/>
          <w:sz w:val="56"/>
          <w:szCs w:val="56"/>
        </w:rPr>
      </w:pPr>
    </w:p>
    <w:p w14:paraId="32E651CC" w14:textId="77777777" w:rsidR="00BD5BC4" w:rsidRDefault="00BD5BC4" w:rsidP="00BD5BC4">
      <w:pPr>
        <w:jc w:val="center"/>
        <w:rPr>
          <w:rFonts w:ascii="Arial" w:hAnsi="Arial" w:cs="Arial"/>
          <w:noProof/>
          <w:sz w:val="52"/>
        </w:rPr>
      </w:pPr>
    </w:p>
    <w:p w14:paraId="48DCDB59" w14:textId="77777777" w:rsidR="00BD5BC4" w:rsidRDefault="00BD5BC4" w:rsidP="00BD5BC4">
      <w:pPr>
        <w:spacing w:before="9" w:after="92" w:line="294" w:lineRule="exact"/>
        <w:ind w:left="72"/>
        <w:rPr>
          <w:rFonts w:ascii="Calibri" w:hAnsi="Calibri" w:cs="Arial"/>
          <w:noProof/>
          <w:sz w:val="52"/>
        </w:rPr>
      </w:pPr>
    </w:p>
    <w:p w14:paraId="5BD7AFCF" w14:textId="77777777" w:rsidR="00BD5BC4" w:rsidRDefault="00BD5BC4" w:rsidP="00BD5BC4">
      <w:pPr>
        <w:spacing w:before="9" w:after="92" w:line="294" w:lineRule="exact"/>
        <w:ind w:left="72"/>
      </w:pPr>
    </w:p>
    <w:p w14:paraId="7C80872A" w14:textId="77777777" w:rsidR="00BD5BC4" w:rsidRDefault="00BD5BC4" w:rsidP="00BD5BC4">
      <w:pPr>
        <w:spacing w:before="9" w:after="92" w:line="294" w:lineRule="exact"/>
      </w:pPr>
    </w:p>
    <w:p w14:paraId="69CE56D5" w14:textId="77777777" w:rsidR="00BD5BC4" w:rsidRPr="00AC1C6A" w:rsidRDefault="00BD5BC4" w:rsidP="00BD5BC4">
      <w:pPr>
        <w:spacing w:before="9" w:after="92" w:line="294" w:lineRule="exact"/>
        <w:rPr>
          <w:rFonts w:ascii="Arial" w:eastAsia="Arial" w:hAnsi="Arial" w:cs="Arial"/>
          <w:b/>
          <w:spacing w:val="6"/>
          <w:u w:val="single"/>
        </w:rPr>
      </w:pPr>
      <w:r w:rsidRPr="00AC1C6A">
        <w:rPr>
          <w:rFonts w:ascii="Arial" w:eastAsia="Arial" w:hAnsi="Arial" w:cs="Arial"/>
          <w:b/>
          <w:spacing w:val="8"/>
          <w:u w:val="single"/>
        </w:rPr>
        <w:lastRenderedPageBreak/>
        <w:t>Methods of collecting views</w:t>
      </w:r>
    </w:p>
    <w:p w14:paraId="2BE61DE5" w14:textId="77777777" w:rsidR="00BD5BC4" w:rsidRPr="00AC1C6A" w:rsidRDefault="00BD5BC4" w:rsidP="00BD5BC4">
      <w:pPr>
        <w:spacing w:before="114" w:line="270" w:lineRule="exact"/>
        <w:rPr>
          <w:rFonts w:ascii="Arial" w:eastAsia="Arial" w:hAnsi="Arial" w:cs="Arial"/>
          <w:color w:val="000000"/>
          <w:spacing w:val="6"/>
        </w:rPr>
      </w:pPr>
      <w:r w:rsidRPr="00AC1C6A">
        <w:rPr>
          <w:rFonts w:ascii="Arial" w:eastAsia="Arial" w:hAnsi="Arial" w:cs="Arial"/>
          <w:color w:val="000000"/>
          <w:spacing w:val="6"/>
        </w:rPr>
        <w:t xml:space="preserve">At the end of the school </w:t>
      </w:r>
      <w:proofErr w:type="gramStart"/>
      <w:r w:rsidRPr="00AC1C6A">
        <w:rPr>
          <w:rFonts w:ascii="Arial" w:eastAsia="Arial" w:hAnsi="Arial" w:cs="Arial"/>
          <w:color w:val="000000"/>
          <w:spacing w:val="6"/>
        </w:rPr>
        <w:t>year</w:t>
      </w:r>
      <w:proofErr w:type="gramEnd"/>
      <w:r w:rsidRPr="00AC1C6A">
        <w:rPr>
          <w:rFonts w:ascii="Arial" w:eastAsia="Arial" w:hAnsi="Arial" w:cs="Arial"/>
          <w:color w:val="000000"/>
          <w:spacing w:val="6"/>
        </w:rPr>
        <w:t xml:space="preserve"> we gather the views of parents staff and the children about their experiences at St Joseph's After School Club.  The views are used to help with our planning for next year and to hopefully improve the quality of service we provide.  Questionnaires were sent out to all the families of the children that regularly attend the </w:t>
      </w:r>
      <w:proofErr w:type="gramStart"/>
      <w:r w:rsidRPr="00AC1C6A">
        <w:rPr>
          <w:rFonts w:ascii="Arial" w:eastAsia="Arial" w:hAnsi="Arial" w:cs="Arial"/>
          <w:color w:val="000000"/>
          <w:spacing w:val="6"/>
        </w:rPr>
        <w:t>after school</w:t>
      </w:r>
      <w:proofErr w:type="gramEnd"/>
      <w:r w:rsidRPr="00AC1C6A">
        <w:rPr>
          <w:rFonts w:ascii="Arial" w:eastAsia="Arial" w:hAnsi="Arial" w:cs="Arial"/>
          <w:color w:val="000000"/>
          <w:spacing w:val="6"/>
        </w:rPr>
        <w:t xml:space="preserve"> club and questionnaires were also given to the children that regularly come to after school club.</w:t>
      </w:r>
    </w:p>
    <w:p w14:paraId="36159EFA" w14:textId="77777777" w:rsidR="00BD5BC4" w:rsidRPr="00AC1C6A" w:rsidRDefault="00BD5BC4" w:rsidP="00BD5BC4">
      <w:pPr>
        <w:spacing w:before="114" w:line="270" w:lineRule="exact"/>
        <w:rPr>
          <w:rFonts w:ascii="Arial" w:eastAsia="Arial" w:hAnsi="Arial" w:cs="Arial"/>
          <w:color w:val="000000"/>
          <w:spacing w:val="6"/>
        </w:rPr>
      </w:pPr>
    </w:p>
    <w:p w14:paraId="7680ACEA" w14:textId="77777777" w:rsidR="00BD5BC4" w:rsidRDefault="00BD5BC4" w:rsidP="00BD5BC4">
      <w:pPr>
        <w:spacing w:before="114" w:line="270" w:lineRule="exact"/>
        <w:rPr>
          <w:rFonts w:ascii="Arial" w:eastAsia="Arial" w:hAnsi="Arial" w:cs="Arial"/>
          <w:color w:val="000000"/>
          <w:spacing w:val="6"/>
          <w:u w:val="single"/>
        </w:rPr>
      </w:pPr>
      <w:r w:rsidRPr="00AC1C6A">
        <w:rPr>
          <w:rFonts w:ascii="Arial" w:eastAsia="Arial" w:hAnsi="Arial" w:cs="Arial"/>
          <w:color w:val="000000"/>
          <w:spacing w:val="6"/>
          <w:u w:val="single"/>
        </w:rPr>
        <w:t>St Joseph's After School Club Parental Questionnaire</w:t>
      </w:r>
    </w:p>
    <w:p w14:paraId="417693E1" w14:textId="77777777" w:rsidR="00AC1C6A" w:rsidRPr="00AC1C6A" w:rsidRDefault="00AC1C6A" w:rsidP="00BD5BC4">
      <w:pPr>
        <w:spacing w:before="114" w:line="270" w:lineRule="exact"/>
        <w:rPr>
          <w:rFonts w:ascii="Arial" w:eastAsia="Arial" w:hAnsi="Arial" w:cs="Arial"/>
          <w:color w:val="000000"/>
          <w:spacing w:val="6"/>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0"/>
        <w:gridCol w:w="1213"/>
        <w:gridCol w:w="965"/>
        <w:gridCol w:w="1005"/>
        <w:gridCol w:w="1095"/>
        <w:gridCol w:w="1098"/>
      </w:tblGrid>
      <w:tr w:rsidR="00BD5BC4" w:rsidRPr="00BD5BC4" w14:paraId="73633629" w14:textId="77777777" w:rsidTr="00B069E2">
        <w:tc>
          <w:tcPr>
            <w:tcW w:w="4500" w:type="dxa"/>
            <w:tcBorders>
              <w:top w:val="single" w:sz="1" w:space="0" w:color="000000"/>
              <w:left w:val="single" w:sz="1" w:space="0" w:color="000000"/>
              <w:bottom w:val="single" w:sz="1" w:space="0" w:color="000000"/>
            </w:tcBorders>
            <w:shd w:val="clear" w:color="auto" w:fill="auto"/>
          </w:tcPr>
          <w:p w14:paraId="7D13F6C7" w14:textId="77777777" w:rsidR="00BD5BC4" w:rsidRPr="00BD5BC4" w:rsidRDefault="00BD5BC4" w:rsidP="00BD5BC4">
            <w:pPr>
              <w:suppressLineNumbers/>
              <w:snapToGrid w:val="0"/>
              <w:rPr>
                <w:rFonts w:ascii="Arial" w:hAnsi="Arial" w:cs="Arial"/>
              </w:rPr>
            </w:pPr>
          </w:p>
        </w:tc>
        <w:tc>
          <w:tcPr>
            <w:tcW w:w="1213" w:type="dxa"/>
            <w:tcBorders>
              <w:top w:val="single" w:sz="1" w:space="0" w:color="000000"/>
              <w:left w:val="single" w:sz="1" w:space="0" w:color="000000"/>
              <w:bottom w:val="single" w:sz="1" w:space="0" w:color="000000"/>
            </w:tcBorders>
            <w:shd w:val="clear" w:color="auto" w:fill="auto"/>
          </w:tcPr>
          <w:p w14:paraId="01EF1A8C" w14:textId="77777777" w:rsidR="00BD5BC4" w:rsidRPr="00BD5BC4" w:rsidRDefault="00BD5BC4" w:rsidP="00BD5BC4">
            <w:pPr>
              <w:suppressLineNumbers/>
              <w:jc w:val="center"/>
              <w:rPr>
                <w:rFonts w:ascii="Arial" w:hAnsi="Arial" w:cs="Arial"/>
                <w:b/>
                <w:bCs/>
              </w:rPr>
            </w:pPr>
            <w:r w:rsidRPr="00BD5BC4">
              <w:rPr>
                <w:rFonts w:ascii="Arial" w:hAnsi="Arial" w:cs="Arial"/>
                <w:b/>
                <w:bCs/>
              </w:rPr>
              <w:t>Strongly Agree</w:t>
            </w:r>
          </w:p>
        </w:tc>
        <w:tc>
          <w:tcPr>
            <w:tcW w:w="965" w:type="dxa"/>
            <w:tcBorders>
              <w:top w:val="single" w:sz="1" w:space="0" w:color="000000"/>
              <w:left w:val="single" w:sz="1" w:space="0" w:color="000000"/>
              <w:bottom w:val="single" w:sz="1" w:space="0" w:color="000000"/>
            </w:tcBorders>
            <w:shd w:val="clear" w:color="auto" w:fill="auto"/>
          </w:tcPr>
          <w:p w14:paraId="4CDA0FDA" w14:textId="77777777" w:rsidR="00BD5BC4" w:rsidRPr="00BD5BC4" w:rsidRDefault="00BD5BC4" w:rsidP="00BD5BC4">
            <w:pPr>
              <w:suppressLineNumbers/>
              <w:jc w:val="center"/>
              <w:rPr>
                <w:rFonts w:ascii="Arial" w:hAnsi="Arial" w:cs="Arial"/>
                <w:b/>
                <w:bCs/>
              </w:rPr>
            </w:pPr>
            <w:r w:rsidRPr="00BD5BC4">
              <w:rPr>
                <w:rFonts w:ascii="Arial" w:hAnsi="Arial" w:cs="Arial"/>
                <w:b/>
                <w:bCs/>
              </w:rPr>
              <w:t>Agree</w:t>
            </w:r>
          </w:p>
        </w:tc>
        <w:tc>
          <w:tcPr>
            <w:tcW w:w="1005" w:type="dxa"/>
            <w:tcBorders>
              <w:top w:val="single" w:sz="1" w:space="0" w:color="000000"/>
              <w:left w:val="single" w:sz="1" w:space="0" w:color="000000"/>
              <w:bottom w:val="single" w:sz="1" w:space="0" w:color="000000"/>
            </w:tcBorders>
            <w:shd w:val="clear" w:color="auto" w:fill="auto"/>
          </w:tcPr>
          <w:p w14:paraId="649EF15E" w14:textId="77777777" w:rsidR="00BD5BC4" w:rsidRPr="00BD5BC4" w:rsidRDefault="00BD5BC4" w:rsidP="00BD5BC4">
            <w:pPr>
              <w:suppressLineNumbers/>
              <w:jc w:val="center"/>
              <w:rPr>
                <w:rFonts w:ascii="Arial" w:hAnsi="Arial" w:cs="Arial"/>
                <w:b/>
                <w:bCs/>
              </w:rPr>
            </w:pPr>
            <w:r w:rsidRPr="00BD5BC4">
              <w:rPr>
                <w:rFonts w:ascii="Arial" w:hAnsi="Arial" w:cs="Arial"/>
                <w:b/>
                <w:bCs/>
              </w:rPr>
              <w:t>Don't know</w:t>
            </w:r>
          </w:p>
        </w:tc>
        <w:tc>
          <w:tcPr>
            <w:tcW w:w="1095" w:type="dxa"/>
            <w:tcBorders>
              <w:top w:val="single" w:sz="1" w:space="0" w:color="000000"/>
              <w:left w:val="single" w:sz="1" w:space="0" w:color="000000"/>
              <w:bottom w:val="single" w:sz="1" w:space="0" w:color="000000"/>
            </w:tcBorders>
            <w:shd w:val="clear" w:color="auto" w:fill="auto"/>
          </w:tcPr>
          <w:p w14:paraId="409E8574" w14:textId="77777777" w:rsidR="00BD5BC4" w:rsidRPr="00BD5BC4" w:rsidRDefault="00BD5BC4" w:rsidP="00BD5BC4">
            <w:pPr>
              <w:suppressLineNumbers/>
              <w:jc w:val="center"/>
              <w:rPr>
                <w:rFonts w:ascii="Arial" w:hAnsi="Arial" w:cs="Arial"/>
                <w:b/>
                <w:bCs/>
              </w:rPr>
            </w:pPr>
            <w:r w:rsidRPr="00BD5BC4">
              <w:rPr>
                <w:rFonts w:ascii="Arial" w:hAnsi="Arial" w:cs="Arial"/>
                <w:b/>
                <w:bCs/>
              </w:rPr>
              <w:t>Disagree</w:t>
            </w:r>
          </w:p>
        </w:tc>
        <w:tc>
          <w:tcPr>
            <w:tcW w:w="1098" w:type="dxa"/>
            <w:tcBorders>
              <w:top w:val="single" w:sz="1" w:space="0" w:color="000000"/>
              <w:left w:val="single" w:sz="1" w:space="0" w:color="000000"/>
              <w:bottom w:val="single" w:sz="1" w:space="0" w:color="000000"/>
              <w:right w:val="single" w:sz="1" w:space="0" w:color="000000"/>
            </w:tcBorders>
            <w:shd w:val="clear" w:color="auto" w:fill="auto"/>
          </w:tcPr>
          <w:p w14:paraId="1C7298F8" w14:textId="77777777" w:rsidR="00BD5BC4" w:rsidRPr="00BD5BC4" w:rsidRDefault="00BD5BC4" w:rsidP="00BD5BC4">
            <w:pPr>
              <w:suppressLineNumbers/>
              <w:jc w:val="center"/>
              <w:rPr>
                <w:rFonts w:ascii="Arial" w:hAnsi="Arial" w:cs="Arial"/>
              </w:rPr>
            </w:pPr>
            <w:r w:rsidRPr="00BD5BC4">
              <w:rPr>
                <w:rFonts w:ascii="Arial" w:hAnsi="Arial" w:cs="Arial"/>
                <w:b/>
                <w:bCs/>
              </w:rPr>
              <w:t>Strongly Disagree</w:t>
            </w:r>
          </w:p>
        </w:tc>
      </w:tr>
      <w:tr w:rsidR="00BD5BC4" w:rsidRPr="00BD5BC4" w14:paraId="283FBF75" w14:textId="77777777" w:rsidTr="00B069E2">
        <w:tc>
          <w:tcPr>
            <w:tcW w:w="4500" w:type="dxa"/>
            <w:tcBorders>
              <w:left w:val="single" w:sz="1" w:space="0" w:color="000000"/>
              <w:bottom w:val="single" w:sz="1" w:space="0" w:color="000000"/>
            </w:tcBorders>
            <w:shd w:val="clear" w:color="auto" w:fill="auto"/>
          </w:tcPr>
          <w:p w14:paraId="4021BB74" w14:textId="77777777" w:rsidR="00BD5BC4" w:rsidRPr="00BD5BC4" w:rsidRDefault="00BD5BC4" w:rsidP="00BD5BC4">
            <w:pPr>
              <w:suppressLineNumbers/>
              <w:rPr>
                <w:rFonts w:ascii="Arial" w:hAnsi="Arial" w:cs="Arial"/>
              </w:rPr>
            </w:pPr>
            <w:r w:rsidRPr="00BD5BC4">
              <w:rPr>
                <w:rFonts w:ascii="Arial" w:hAnsi="Arial" w:cs="Arial"/>
              </w:rPr>
              <w:t>My child enjoys After School Club</w:t>
            </w:r>
          </w:p>
          <w:p w14:paraId="69213505" w14:textId="77777777" w:rsidR="00BD5BC4" w:rsidRPr="00BD5BC4" w:rsidRDefault="00BD5BC4" w:rsidP="00BD5BC4">
            <w:pPr>
              <w:suppressLineNumbers/>
              <w:rPr>
                <w:rFonts w:ascii="Arial" w:hAnsi="Arial" w:cs="Arial"/>
              </w:rPr>
            </w:pPr>
          </w:p>
        </w:tc>
        <w:tc>
          <w:tcPr>
            <w:tcW w:w="1213" w:type="dxa"/>
            <w:tcBorders>
              <w:left w:val="single" w:sz="1" w:space="0" w:color="000000"/>
              <w:bottom w:val="single" w:sz="1" w:space="0" w:color="000000"/>
            </w:tcBorders>
            <w:shd w:val="clear" w:color="auto" w:fill="auto"/>
          </w:tcPr>
          <w:p w14:paraId="39FBDF87"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0EBB084D"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383A25AD"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29C41E10"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63C218D6" w14:textId="77777777" w:rsidR="00BD5BC4" w:rsidRPr="00BD5BC4" w:rsidRDefault="00BD5BC4" w:rsidP="00BD5BC4">
            <w:pPr>
              <w:suppressLineNumbers/>
              <w:snapToGrid w:val="0"/>
              <w:rPr>
                <w:rFonts w:ascii="Arial" w:hAnsi="Arial" w:cs="Arial"/>
              </w:rPr>
            </w:pPr>
          </w:p>
        </w:tc>
      </w:tr>
      <w:tr w:rsidR="00BD5BC4" w:rsidRPr="00BD5BC4" w14:paraId="733424C8" w14:textId="77777777" w:rsidTr="00B069E2">
        <w:tc>
          <w:tcPr>
            <w:tcW w:w="4500" w:type="dxa"/>
            <w:tcBorders>
              <w:left w:val="single" w:sz="1" w:space="0" w:color="000000"/>
              <w:bottom w:val="single" w:sz="1" w:space="0" w:color="000000"/>
            </w:tcBorders>
            <w:shd w:val="clear" w:color="auto" w:fill="auto"/>
          </w:tcPr>
          <w:p w14:paraId="30A0ACB1" w14:textId="77777777" w:rsidR="00BD5BC4" w:rsidRPr="00BD5BC4" w:rsidRDefault="00BD5BC4" w:rsidP="00BD5BC4">
            <w:pPr>
              <w:suppressLineNumbers/>
              <w:rPr>
                <w:rFonts w:ascii="Arial" w:hAnsi="Arial" w:cs="Arial"/>
              </w:rPr>
            </w:pPr>
            <w:r w:rsidRPr="00BD5BC4">
              <w:rPr>
                <w:rFonts w:ascii="Arial" w:hAnsi="Arial" w:cs="Arial"/>
              </w:rPr>
              <w:t xml:space="preserve">After School Club staff encourage positive </w:t>
            </w:r>
            <w:proofErr w:type="spellStart"/>
            <w:r w:rsidRPr="00BD5BC4">
              <w:rPr>
                <w:rFonts w:ascii="Arial" w:hAnsi="Arial" w:cs="Arial"/>
              </w:rPr>
              <w:t>behaviours</w:t>
            </w:r>
            <w:proofErr w:type="spellEnd"/>
            <w:r w:rsidRPr="00BD5BC4">
              <w:rPr>
                <w:rFonts w:ascii="Arial" w:hAnsi="Arial" w:cs="Arial"/>
              </w:rPr>
              <w:t xml:space="preserve"> and attitudes</w:t>
            </w:r>
          </w:p>
        </w:tc>
        <w:tc>
          <w:tcPr>
            <w:tcW w:w="1213" w:type="dxa"/>
            <w:tcBorders>
              <w:left w:val="single" w:sz="1" w:space="0" w:color="000000"/>
              <w:bottom w:val="single" w:sz="1" w:space="0" w:color="000000"/>
            </w:tcBorders>
            <w:shd w:val="clear" w:color="auto" w:fill="auto"/>
          </w:tcPr>
          <w:p w14:paraId="1F0DDD31"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71EB60F0"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6DF2C39B"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15470B38"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61862B33" w14:textId="77777777" w:rsidR="00BD5BC4" w:rsidRPr="00BD5BC4" w:rsidRDefault="00BD5BC4" w:rsidP="00BD5BC4">
            <w:pPr>
              <w:suppressLineNumbers/>
              <w:snapToGrid w:val="0"/>
              <w:rPr>
                <w:rFonts w:ascii="Arial" w:hAnsi="Arial" w:cs="Arial"/>
              </w:rPr>
            </w:pPr>
          </w:p>
        </w:tc>
      </w:tr>
      <w:tr w:rsidR="00BD5BC4" w:rsidRPr="00BD5BC4" w14:paraId="6EBCBA68" w14:textId="77777777" w:rsidTr="00B069E2">
        <w:tc>
          <w:tcPr>
            <w:tcW w:w="4500" w:type="dxa"/>
            <w:tcBorders>
              <w:left w:val="single" w:sz="1" w:space="0" w:color="000000"/>
              <w:bottom w:val="single" w:sz="1" w:space="0" w:color="000000"/>
            </w:tcBorders>
            <w:shd w:val="clear" w:color="auto" w:fill="auto"/>
          </w:tcPr>
          <w:p w14:paraId="32740405" w14:textId="77777777" w:rsidR="00BD5BC4" w:rsidRPr="00BD5BC4" w:rsidRDefault="00BD5BC4" w:rsidP="00BD5BC4">
            <w:pPr>
              <w:suppressLineNumbers/>
              <w:rPr>
                <w:rFonts w:ascii="Arial" w:hAnsi="Arial" w:cs="Arial"/>
              </w:rPr>
            </w:pPr>
            <w:r w:rsidRPr="00BD5BC4">
              <w:rPr>
                <w:rFonts w:ascii="Arial" w:hAnsi="Arial" w:cs="Arial"/>
              </w:rPr>
              <w:t>I feel I am informed about what happens in the After School Club on a regular basis</w:t>
            </w:r>
          </w:p>
        </w:tc>
        <w:tc>
          <w:tcPr>
            <w:tcW w:w="1213" w:type="dxa"/>
            <w:tcBorders>
              <w:left w:val="single" w:sz="1" w:space="0" w:color="000000"/>
              <w:bottom w:val="single" w:sz="1" w:space="0" w:color="000000"/>
            </w:tcBorders>
            <w:shd w:val="clear" w:color="auto" w:fill="auto"/>
          </w:tcPr>
          <w:p w14:paraId="27CAF4EE"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30232262"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4EEACDDC"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20E85CF8"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0D436D17" w14:textId="77777777" w:rsidR="00BD5BC4" w:rsidRPr="00BD5BC4" w:rsidRDefault="00BD5BC4" w:rsidP="00BD5BC4">
            <w:pPr>
              <w:suppressLineNumbers/>
              <w:snapToGrid w:val="0"/>
              <w:rPr>
                <w:rFonts w:ascii="Arial" w:hAnsi="Arial" w:cs="Arial"/>
              </w:rPr>
            </w:pPr>
          </w:p>
        </w:tc>
      </w:tr>
      <w:tr w:rsidR="00BD5BC4" w:rsidRPr="00BD5BC4" w14:paraId="1FDF6237" w14:textId="77777777" w:rsidTr="00B069E2">
        <w:tc>
          <w:tcPr>
            <w:tcW w:w="4500" w:type="dxa"/>
            <w:tcBorders>
              <w:left w:val="single" w:sz="1" w:space="0" w:color="000000"/>
              <w:bottom w:val="single" w:sz="1" w:space="0" w:color="000000"/>
            </w:tcBorders>
            <w:shd w:val="clear" w:color="auto" w:fill="auto"/>
          </w:tcPr>
          <w:p w14:paraId="59482AAE" w14:textId="77777777" w:rsidR="00BD5BC4" w:rsidRPr="00BD5BC4" w:rsidRDefault="00BD5BC4" w:rsidP="00BD5BC4">
            <w:pPr>
              <w:suppressLineNumbers/>
              <w:rPr>
                <w:rFonts w:ascii="Arial" w:hAnsi="Arial" w:cs="Arial"/>
              </w:rPr>
            </w:pPr>
            <w:r w:rsidRPr="00BD5BC4">
              <w:rPr>
                <w:rFonts w:ascii="Arial" w:hAnsi="Arial" w:cs="Arial"/>
              </w:rPr>
              <w:t xml:space="preserve">After School Club provides a range of different experiences and activities </w:t>
            </w:r>
          </w:p>
        </w:tc>
        <w:tc>
          <w:tcPr>
            <w:tcW w:w="1213" w:type="dxa"/>
            <w:tcBorders>
              <w:left w:val="single" w:sz="1" w:space="0" w:color="000000"/>
              <w:bottom w:val="single" w:sz="1" w:space="0" w:color="000000"/>
            </w:tcBorders>
            <w:shd w:val="clear" w:color="auto" w:fill="auto"/>
          </w:tcPr>
          <w:p w14:paraId="409A3BA3"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77EEC1AA"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1D8894B7"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1BBDF0FF"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60D3292C" w14:textId="77777777" w:rsidR="00BD5BC4" w:rsidRPr="00BD5BC4" w:rsidRDefault="00BD5BC4" w:rsidP="00BD5BC4">
            <w:pPr>
              <w:suppressLineNumbers/>
              <w:snapToGrid w:val="0"/>
              <w:rPr>
                <w:rFonts w:ascii="Arial" w:hAnsi="Arial" w:cs="Arial"/>
              </w:rPr>
            </w:pPr>
          </w:p>
        </w:tc>
      </w:tr>
      <w:tr w:rsidR="00BD5BC4" w:rsidRPr="00BD5BC4" w14:paraId="28E1D5D8" w14:textId="77777777" w:rsidTr="00B069E2">
        <w:tc>
          <w:tcPr>
            <w:tcW w:w="4500" w:type="dxa"/>
            <w:tcBorders>
              <w:left w:val="single" w:sz="1" w:space="0" w:color="000000"/>
              <w:bottom w:val="single" w:sz="1" w:space="0" w:color="000000"/>
            </w:tcBorders>
            <w:shd w:val="clear" w:color="auto" w:fill="auto"/>
          </w:tcPr>
          <w:p w14:paraId="57C79AAA" w14:textId="77777777" w:rsidR="00BD5BC4" w:rsidRPr="00BD5BC4" w:rsidRDefault="00BD5BC4" w:rsidP="00BD5BC4">
            <w:pPr>
              <w:suppressLineNumbers/>
              <w:rPr>
                <w:rFonts w:ascii="Arial" w:hAnsi="Arial" w:cs="Arial"/>
              </w:rPr>
            </w:pPr>
            <w:r w:rsidRPr="00BD5BC4">
              <w:rPr>
                <w:rFonts w:ascii="Arial" w:hAnsi="Arial" w:cs="Arial"/>
              </w:rPr>
              <w:t>After School Club provides a safe and caring environment for my child</w:t>
            </w:r>
          </w:p>
        </w:tc>
        <w:tc>
          <w:tcPr>
            <w:tcW w:w="1213" w:type="dxa"/>
            <w:tcBorders>
              <w:left w:val="single" w:sz="1" w:space="0" w:color="000000"/>
              <w:bottom w:val="single" w:sz="1" w:space="0" w:color="000000"/>
            </w:tcBorders>
            <w:shd w:val="clear" w:color="auto" w:fill="auto"/>
          </w:tcPr>
          <w:p w14:paraId="1F855EED"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5A97648A"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7CF8F60B"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7604041F"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131F0A7B" w14:textId="77777777" w:rsidR="00BD5BC4" w:rsidRPr="00BD5BC4" w:rsidRDefault="00BD5BC4" w:rsidP="00BD5BC4">
            <w:pPr>
              <w:suppressLineNumbers/>
              <w:snapToGrid w:val="0"/>
              <w:rPr>
                <w:rFonts w:ascii="Arial" w:hAnsi="Arial" w:cs="Arial"/>
              </w:rPr>
            </w:pPr>
          </w:p>
        </w:tc>
      </w:tr>
      <w:tr w:rsidR="00BD5BC4" w:rsidRPr="00BD5BC4" w14:paraId="41DE7D45" w14:textId="77777777" w:rsidTr="00B069E2">
        <w:tc>
          <w:tcPr>
            <w:tcW w:w="4500" w:type="dxa"/>
            <w:tcBorders>
              <w:left w:val="single" w:sz="1" w:space="0" w:color="000000"/>
              <w:bottom w:val="single" w:sz="1" w:space="0" w:color="000000"/>
            </w:tcBorders>
            <w:shd w:val="clear" w:color="auto" w:fill="auto"/>
          </w:tcPr>
          <w:p w14:paraId="7AD58C0B" w14:textId="77777777" w:rsidR="00BD5BC4" w:rsidRPr="00BD5BC4" w:rsidRDefault="00BD5BC4" w:rsidP="00BD5BC4">
            <w:pPr>
              <w:suppressLineNumbers/>
              <w:rPr>
                <w:rFonts w:ascii="Arial" w:hAnsi="Arial" w:cs="Arial"/>
              </w:rPr>
            </w:pPr>
            <w:r w:rsidRPr="00BD5BC4">
              <w:rPr>
                <w:rFonts w:ascii="Arial" w:hAnsi="Arial" w:cs="Arial"/>
              </w:rPr>
              <w:t>I feel that After School Club provides stimulating and enjoyable activities</w:t>
            </w:r>
          </w:p>
        </w:tc>
        <w:tc>
          <w:tcPr>
            <w:tcW w:w="1213" w:type="dxa"/>
            <w:tcBorders>
              <w:left w:val="single" w:sz="1" w:space="0" w:color="000000"/>
              <w:bottom w:val="single" w:sz="1" w:space="0" w:color="000000"/>
            </w:tcBorders>
            <w:shd w:val="clear" w:color="auto" w:fill="auto"/>
          </w:tcPr>
          <w:p w14:paraId="6D6A7442"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27FB0855"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647B5E32"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6BD9A2A4"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17415ECC" w14:textId="77777777" w:rsidR="00BD5BC4" w:rsidRPr="00BD5BC4" w:rsidRDefault="00BD5BC4" w:rsidP="00BD5BC4">
            <w:pPr>
              <w:suppressLineNumbers/>
              <w:snapToGrid w:val="0"/>
              <w:rPr>
                <w:rFonts w:ascii="Arial" w:hAnsi="Arial" w:cs="Arial"/>
              </w:rPr>
            </w:pPr>
          </w:p>
        </w:tc>
      </w:tr>
      <w:tr w:rsidR="00BD5BC4" w:rsidRPr="00BD5BC4" w14:paraId="67D5B490" w14:textId="77777777" w:rsidTr="00B069E2">
        <w:tc>
          <w:tcPr>
            <w:tcW w:w="4500" w:type="dxa"/>
            <w:tcBorders>
              <w:left w:val="single" w:sz="1" w:space="0" w:color="000000"/>
              <w:bottom w:val="single" w:sz="1" w:space="0" w:color="000000"/>
            </w:tcBorders>
            <w:shd w:val="clear" w:color="auto" w:fill="auto"/>
          </w:tcPr>
          <w:p w14:paraId="0F788CA5" w14:textId="77777777" w:rsidR="00BD5BC4" w:rsidRPr="00BD5BC4" w:rsidRDefault="00BD5BC4" w:rsidP="00BD5BC4">
            <w:pPr>
              <w:suppressLineNumbers/>
              <w:rPr>
                <w:rFonts w:ascii="Arial" w:hAnsi="Arial" w:cs="Arial"/>
              </w:rPr>
            </w:pPr>
            <w:r w:rsidRPr="00BD5BC4">
              <w:rPr>
                <w:rFonts w:ascii="Arial" w:hAnsi="Arial" w:cs="Arial"/>
              </w:rPr>
              <w:t>I feel comfortable approaching After School Club staff with any questions, concerns or problems</w:t>
            </w:r>
          </w:p>
        </w:tc>
        <w:tc>
          <w:tcPr>
            <w:tcW w:w="1213" w:type="dxa"/>
            <w:tcBorders>
              <w:left w:val="single" w:sz="1" w:space="0" w:color="000000"/>
              <w:bottom w:val="single" w:sz="1" w:space="0" w:color="000000"/>
            </w:tcBorders>
            <w:shd w:val="clear" w:color="auto" w:fill="auto"/>
          </w:tcPr>
          <w:p w14:paraId="1EB861D9"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228E7563"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4E3A093E"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238164CB"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36048E59" w14:textId="77777777" w:rsidR="00BD5BC4" w:rsidRPr="00BD5BC4" w:rsidRDefault="00BD5BC4" w:rsidP="00BD5BC4">
            <w:pPr>
              <w:suppressLineNumbers/>
              <w:snapToGrid w:val="0"/>
              <w:rPr>
                <w:rFonts w:ascii="Arial" w:hAnsi="Arial" w:cs="Arial"/>
              </w:rPr>
            </w:pPr>
          </w:p>
        </w:tc>
      </w:tr>
      <w:tr w:rsidR="00BD5BC4" w:rsidRPr="00BD5BC4" w14:paraId="76B6939A" w14:textId="77777777" w:rsidTr="00B069E2">
        <w:tc>
          <w:tcPr>
            <w:tcW w:w="4500" w:type="dxa"/>
            <w:tcBorders>
              <w:left w:val="single" w:sz="1" w:space="0" w:color="000000"/>
              <w:bottom w:val="single" w:sz="1" w:space="0" w:color="000000"/>
            </w:tcBorders>
            <w:shd w:val="clear" w:color="auto" w:fill="auto"/>
          </w:tcPr>
          <w:p w14:paraId="0C7CD60D" w14:textId="77777777" w:rsidR="00BD5BC4" w:rsidRPr="00BD5BC4" w:rsidRDefault="00BD5BC4" w:rsidP="00BD5BC4">
            <w:pPr>
              <w:suppressLineNumbers/>
              <w:rPr>
                <w:rFonts w:ascii="Arial" w:hAnsi="Arial" w:cs="Arial"/>
              </w:rPr>
            </w:pPr>
            <w:r w:rsidRPr="00BD5BC4">
              <w:rPr>
                <w:rFonts w:ascii="Arial" w:hAnsi="Arial" w:cs="Arial"/>
              </w:rPr>
              <w:t>After School Club is well led and managed</w:t>
            </w:r>
          </w:p>
        </w:tc>
        <w:tc>
          <w:tcPr>
            <w:tcW w:w="1213" w:type="dxa"/>
            <w:tcBorders>
              <w:left w:val="single" w:sz="1" w:space="0" w:color="000000"/>
              <w:bottom w:val="single" w:sz="1" w:space="0" w:color="000000"/>
            </w:tcBorders>
            <w:shd w:val="clear" w:color="auto" w:fill="auto"/>
          </w:tcPr>
          <w:p w14:paraId="2C2C6D1E" w14:textId="77777777" w:rsidR="00BD5BC4" w:rsidRPr="00BD5BC4" w:rsidRDefault="00BD5BC4" w:rsidP="00BD5BC4">
            <w:pPr>
              <w:suppressLineNumbers/>
              <w:snapToGrid w:val="0"/>
              <w:rPr>
                <w:rFonts w:ascii="Arial" w:hAnsi="Arial" w:cs="Arial"/>
              </w:rPr>
            </w:pPr>
          </w:p>
          <w:p w14:paraId="3F62DACF" w14:textId="77777777" w:rsidR="00BD5BC4" w:rsidRPr="00BD5BC4" w:rsidRDefault="00BD5BC4" w:rsidP="00BD5BC4">
            <w:pPr>
              <w:suppressLineNumbers/>
              <w:snapToGrid w:val="0"/>
              <w:rPr>
                <w:rFonts w:ascii="Arial" w:hAnsi="Arial" w:cs="Arial"/>
              </w:rPr>
            </w:pPr>
          </w:p>
        </w:tc>
        <w:tc>
          <w:tcPr>
            <w:tcW w:w="965" w:type="dxa"/>
            <w:tcBorders>
              <w:left w:val="single" w:sz="1" w:space="0" w:color="000000"/>
              <w:bottom w:val="single" w:sz="1" w:space="0" w:color="000000"/>
            </w:tcBorders>
            <w:shd w:val="clear" w:color="auto" w:fill="auto"/>
          </w:tcPr>
          <w:p w14:paraId="4E7118E8" w14:textId="77777777" w:rsidR="00BD5BC4" w:rsidRPr="00BD5BC4" w:rsidRDefault="00BD5BC4" w:rsidP="00BD5BC4">
            <w:pPr>
              <w:suppressLineNumbers/>
              <w:snapToGrid w:val="0"/>
              <w:rPr>
                <w:rFonts w:ascii="Arial" w:hAnsi="Arial" w:cs="Arial"/>
              </w:rPr>
            </w:pPr>
          </w:p>
        </w:tc>
        <w:tc>
          <w:tcPr>
            <w:tcW w:w="1005" w:type="dxa"/>
            <w:tcBorders>
              <w:left w:val="single" w:sz="1" w:space="0" w:color="000000"/>
              <w:bottom w:val="single" w:sz="1" w:space="0" w:color="000000"/>
            </w:tcBorders>
            <w:shd w:val="clear" w:color="auto" w:fill="auto"/>
          </w:tcPr>
          <w:p w14:paraId="63D550B9" w14:textId="77777777" w:rsidR="00BD5BC4" w:rsidRPr="00BD5BC4" w:rsidRDefault="00BD5BC4" w:rsidP="00BD5BC4">
            <w:pPr>
              <w:suppressLineNumbers/>
              <w:snapToGrid w:val="0"/>
              <w:rPr>
                <w:rFonts w:ascii="Arial" w:hAnsi="Arial" w:cs="Arial"/>
              </w:rPr>
            </w:pPr>
          </w:p>
        </w:tc>
        <w:tc>
          <w:tcPr>
            <w:tcW w:w="1095" w:type="dxa"/>
            <w:tcBorders>
              <w:left w:val="single" w:sz="1" w:space="0" w:color="000000"/>
              <w:bottom w:val="single" w:sz="1" w:space="0" w:color="000000"/>
            </w:tcBorders>
            <w:shd w:val="clear" w:color="auto" w:fill="auto"/>
          </w:tcPr>
          <w:p w14:paraId="0986BE40"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113D4617" w14:textId="77777777" w:rsidR="00BD5BC4" w:rsidRPr="00BD5BC4" w:rsidRDefault="00BD5BC4" w:rsidP="00BD5BC4">
            <w:pPr>
              <w:suppressLineNumbers/>
              <w:snapToGrid w:val="0"/>
              <w:rPr>
                <w:rFonts w:ascii="Arial" w:hAnsi="Arial" w:cs="Arial"/>
              </w:rPr>
            </w:pPr>
          </w:p>
        </w:tc>
      </w:tr>
    </w:tbl>
    <w:p w14:paraId="55498470" w14:textId="77777777" w:rsidR="00AC1C6A" w:rsidRPr="00AC1C6A" w:rsidRDefault="00AC1C6A" w:rsidP="00BD5BC4">
      <w:pPr>
        <w:spacing w:before="114" w:line="270" w:lineRule="exact"/>
        <w:rPr>
          <w:rFonts w:ascii="Arial" w:eastAsia="Arial" w:hAnsi="Arial" w:cs="Arial"/>
          <w:color w:val="000000"/>
          <w:spacing w:val="6"/>
        </w:rPr>
      </w:pPr>
    </w:p>
    <w:p w14:paraId="006AA285" w14:textId="77777777" w:rsidR="00AC1C6A" w:rsidRPr="00AC1C6A" w:rsidRDefault="00BD5BC4" w:rsidP="00BD5BC4">
      <w:pPr>
        <w:rPr>
          <w:rFonts w:ascii="Arial" w:hAnsi="Arial" w:cs="Arial"/>
          <w:u w:val="single"/>
        </w:rPr>
      </w:pPr>
      <w:r w:rsidRPr="00AC1C6A">
        <w:rPr>
          <w:rFonts w:ascii="Arial" w:hAnsi="Arial" w:cs="Arial"/>
          <w:u w:val="single"/>
        </w:rPr>
        <w:t>St Joseph's After School Club Children's Questionnaires</w:t>
      </w: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5898"/>
        <w:gridCol w:w="3969"/>
      </w:tblGrid>
      <w:tr w:rsidR="00BD5BC4" w:rsidRPr="00BD5BC4" w14:paraId="3C895B10" w14:textId="77777777" w:rsidTr="00BD5BC4">
        <w:tc>
          <w:tcPr>
            <w:tcW w:w="5898" w:type="dxa"/>
            <w:tcBorders>
              <w:top w:val="single" w:sz="1" w:space="0" w:color="000000"/>
              <w:left w:val="single" w:sz="1" w:space="0" w:color="000000"/>
              <w:bottom w:val="single" w:sz="1" w:space="0" w:color="000000"/>
            </w:tcBorders>
            <w:shd w:val="clear" w:color="auto" w:fill="auto"/>
          </w:tcPr>
          <w:p w14:paraId="15E97607" w14:textId="77777777" w:rsidR="00BD5BC4" w:rsidRPr="00BD5BC4" w:rsidRDefault="00BD5BC4" w:rsidP="00BD5BC4">
            <w:pPr>
              <w:suppressLineNumbers/>
              <w:rPr>
                <w:rFonts w:ascii="Arial" w:hAnsi="Arial" w:cs="Arial"/>
              </w:rPr>
            </w:pPr>
            <w:r w:rsidRPr="00BD5BC4">
              <w:rPr>
                <w:rFonts w:ascii="Arial" w:hAnsi="Arial" w:cs="Arial"/>
              </w:rPr>
              <w:t>What activities do you enjoy in the After School Club?</w:t>
            </w:r>
          </w:p>
          <w:p w14:paraId="38619661" w14:textId="77777777" w:rsidR="00BD5BC4" w:rsidRPr="00BD5BC4" w:rsidRDefault="00BD5BC4" w:rsidP="00BD5BC4">
            <w:pPr>
              <w:suppressLineNumbers/>
              <w:rPr>
                <w:rFonts w:ascii="Arial" w:hAnsi="Arial" w:cs="Arial"/>
              </w:rPr>
            </w:pPr>
          </w:p>
        </w:tc>
        <w:tc>
          <w:tcPr>
            <w:tcW w:w="3969" w:type="dxa"/>
            <w:tcBorders>
              <w:top w:val="single" w:sz="1" w:space="0" w:color="000000"/>
              <w:left w:val="single" w:sz="1" w:space="0" w:color="000000"/>
              <w:bottom w:val="single" w:sz="1" w:space="0" w:color="000000"/>
              <w:right w:val="single" w:sz="1" w:space="0" w:color="000000"/>
            </w:tcBorders>
            <w:shd w:val="clear" w:color="auto" w:fill="auto"/>
          </w:tcPr>
          <w:p w14:paraId="12D2D02F" w14:textId="77777777" w:rsidR="00BD5BC4" w:rsidRPr="00BD5BC4" w:rsidRDefault="00BD5BC4" w:rsidP="00BD5BC4">
            <w:pPr>
              <w:suppressLineNumbers/>
              <w:snapToGrid w:val="0"/>
              <w:rPr>
                <w:rFonts w:ascii="Arial" w:hAnsi="Arial" w:cs="Arial"/>
              </w:rPr>
            </w:pPr>
          </w:p>
        </w:tc>
      </w:tr>
      <w:tr w:rsidR="00BD5BC4" w:rsidRPr="00BD5BC4" w14:paraId="6E14A96E" w14:textId="77777777" w:rsidTr="00BD5BC4">
        <w:tc>
          <w:tcPr>
            <w:tcW w:w="5898" w:type="dxa"/>
            <w:tcBorders>
              <w:left w:val="single" w:sz="1" w:space="0" w:color="000000"/>
              <w:bottom w:val="single" w:sz="1" w:space="0" w:color="000000"/>
            </w:tcBorders>
            <w:shd w:val="clear" w:color="auto" w:fill="auto"/>
          </w:tcPr>
          <w:p w14:paraId="7C77534B" w14:textId="77777777" w:rsidR="00BD5BC4" w:rsidRPr="00BD5BC4" w:rsidRDefault="00BD5BC4" w:rsidP="00BD5BC4">
            <w:pPr>
              <w:suppressLineNumbers/>
              <w:rPr>
                <w:rFonts w:ascii="Arial" w:hAnsi="Arial" w:cs="Arial"/>
              </w:rPr>
            </w:pPr>
            <w:r w:rsidRPr="00BD5BC4">
              <w:rPr>
                <w:rFonts w:ascii="Arial" w:hAnsi="Arial" w:cs="Arial"/>
              </w:rPr>
              <w:t>What activities don't you enjoy in the After School Club?</w:t>
            </w:r>
          </w:p>
        </w:tc>
        <w:tc>
          <w:tcPr>
            <w:tcW w:w="3969" w:type="dxa"/>
            <w:tcBorders>
              <w:left w:val="single" w:sz="1" w:space="0" w:color="000000"/>
              <w:bottom w:val="single" w:sz="1" w:space="0" w:color="000000"/>
              <w:right w:val="single" w:sz="1" w:space="0" w:color="000000"/>
            </w:tcBorders>
            <w:shd w:val="clear" w:color="auto" w:fill="auto"/>
          </w:tcPr>
          <w:p w14:paraId="08C36653" w14:textId="77777777" w:rsidR="00BD5BC4" w:rsidRPr="00BD5BC4" w:rsidRDefault="00BD5BC4" w:rsidP="00BD5BC4">
            <w:pPr>
              <w:suppressLineNumbers/>
              <w:snapToGrid w:val="0"/>
              <w:rPr>
                <w:rFonts w:ascii="Arial" w:hAnsi="Arial" w:cs="Arial"/>
              </w:rPr>
            </w:pPr>
          </w:p>
          <w:p w14:paraId="4B393E37" w14:textId="77777777" w:rsidR="00BD5BC4" w:rsidRPr="00BD5BC4" w:rsidRDefault="00BD5BC4" w:rsidP="00BD5BC4">
            <w:pPr>
              <w:suppressLineNumbers/>
              <w:rPr>
                <w:rFonts w:ascii="Arial" w:hAnsi="Arial" w:cs="Arial"/>
              </w:rPr>
            </w:pPr>
          </w:p>
        </w:tc>
      </w:tr>
      <w:tr w:rsidR="00BD5BC4" w:rsidRPr="00BD5BC4" w14:paraId="0F91753B" w14:textId="77777777" w:rsidTr="00BD5BC4">
        <w:tc>
          <w:tcPr>
            <w:tcW w:w="5898" w:type="dxa"/>
            <w:tcBorders>
              <w:left w:val="single" w:sz="1" w:space="0" w:color="000000"/>
              <w:bottom w:val="single" w:sz="1" w:space="0" w:color="000000"/>
            </w:tcBorders>
            <w:shd w:val="clear" w:color="auto" w:fill="auto"/>
          </w:tcPr>
          <w:p w14:paraId="29B4DEEB" w14:textId="77777777" w:rsidR="00BD5BC4" w:rsidRPr="00BD5BC4" w:rsidRDefault="00BD5BC4" w:rsidP="00BD5BC4">
            <w:pPr>
              <w:suppressLineNumbers/>
              <w:rPr>
                <w:rFonts w:ascii="Arial" w:hAnsi="Arial" w:cs="Arial"/>
              </w:rPr>
            </w:pPr>
            <w:r w:rsidRPr="00BD5BC4">
              <w:rPr>
                <w:rFonts w:ascii="Arial" w:hAnsi="Arial" w:cs="Arial"/>
              </w:rPr>
              <w:t>What new games would you like?</w:t>
            </w:r>
          </w:p>
        </w:tc>
        <w:tc>
          <w:tcPr>
            <w:tcW w:w="3969" w:type="dxa"/>
            <w:tcBorders>
              <w:left w:val="single" w:sz="1" w:space="0" w:color="000000"/>
              <w:bottom w:val="single" w:sz="1" w:space="0" w:color="000000"/>
              <w:right w:val="single" w:sz="1" w:space="0" w:color="000000"/>
            </w:tcBorders>
            <w:shd w:val="clear" w:color="auto" w:fill="auto"/>
          </w:tcPr>
          <w:p w14:paraId="1AD89DE3" w14:textId="77777777" w:rsidR="00BD5BC4" w:rsidRPr="00BD5BC4" w:rsidRDefault="00BD5BC4" w:rsidP="00BD5BC4">
            <w:pPr>
              <w:suppressLineNumbers/>
              <w:snapToGrid w:val="0"/>
              <w:rPr>
                <w:rFonts w:ascii="Arial" w:hAnsi="Arial" w:cs="Arial"/>
              </w:rPr>
            </w:pPr>
          </w:p>
          <w:p w14:paraId="032DD001" w14:textId="77777777" w:rsidR="00BD5BC4" w:rsidRPr="00BD5BC4" w:rsidRDefault="00BD5BC4" w:rsidP="00BD5BC4">
            <w:pPr>
              <w:suppressLineNumbers/>
              <w:rPr>
                <w:rFonts w:ascii="Arial" w:hAnsi="Arial" w:cs="Arial"/>
              </w:rPr>
            </w:pPr>
          </w:p>
        </w:tc>
      </w:tr>
      <w:tr w:rsidR="00BD5BC4" w:rsidRPr="00BD5BC4" w14:paraId="53F214BF" w14:textId="77777777" w:rsidTr="00BD5BC4">
        <w:tc>
          <w:tcPr>
            <w:tcW w:w="5898" w:type="dxa"/>
            <w:tcBorders>
              <w:left w:val="single" w:sz="1" w:space="0" w:color="000000"/>
              <w:bottom w:val="single" w:sz="1" w:space="0" w:color="000000"/>
            </w:tcBorders>
            <w:shd w:val="clear" w:color="auto" w:fill="auto"/>
          </w:tcPr>
          <w:p w14:paraId="5A4B1B1F" w14:textId="77777777" w:rsidR="00BD5BC4" w:rsidRPr="00BD5BC4" w:rsidRDefault="00BD5BC4" w:rsidP="00BD5BC4">
            <w:pPr>
              <w:suppressLineNumbers/>
              <w:rPr>
                <w:rFonts w:ascii="Arial" w:hAnsi="Arial" w:cs="Arial"/>
              </w:rPr>
            </w:pPr>
            <w:r w:rsidRPr="00BD5BC4">
              <w:rPr>
                <w:rFonts w:ascii="Arial" w:hAnsi="Arial" w:cs="Arial"/>
              </w:rPr>
              <w:t>What arts and crafts do you like?</w:t>
            </w:r>
          </w:p>
        </w:tc>
        <w:tc>
          <w:tcPr>
            <w:tcW w:w="3969" w:type="dxa"/>
            <w:tcBorders>
              <w:left w:val="single" w:sz="1" w:space="0" w:color="000000"/>
              <w:bottom w:val="single" w:sz="1" w:space="0" w:color="000000"/>
              <w:right w:val="single" w:sz="1" w:space="0" w:color="000000"/>
            </w:tcBorders>
            <w:shd w:val="clear" w:color="auto" w:fill="auto"/>
          </w:tcPr>
          <w:p w14:paraId="0E5C5812" w14:textId="77777777" w:rsidR="00BD5BC4" w:rsidRPr="00BD5BC4" w:rsidRDefault="00BD5BC4" w:rsidP="00BD5BC4">
            <w:pPr>
              <w:suppressLineNumbers/>
              <w:snapToGrid w:val="0"/>
              <w:rPr>
                <w:rFonts w:ascii="Arial" w:hAnsi="Arial" w:cs="Arial"/>
              </w:rPr>
            </w:pPr>
          </w:p>
          <w:p w14:paraId="07AB5BEC" w14:textId="77777777" w:rsidR="00BD5BC4" w:rsidRPr="00BD5BC4" w:rsidRDefault="00BD5BC4" w:rsidP="00BD5BC4">
            <w:pPr>
              <w:suppressLineNumbers/>
              <w:rPr>
                <w:rFonts w:ascii="Arial" w:hAnsi="Arial" w:cs="Arial"/>
              </w:rPr>
            </w:pPr>
          </w:p>
        </w:tc>
      </w:tr>
      <w:tr w:rsidR="00BD5BC4" w:rsidRPr="00BD5BC4" w14:paraId="4F959D54" w14:textId="77777777" w:rsidTr="00BD5BC4">
        <w:tc>
          <w:tcPr>
            <w:tcW w:w="5898" w:type="dxa"/>
            <w:tcBorders>
              <w:left w:val="single" w:sz="1" w:space="0" w:color="000000"/>
              <w:bottom w:val="single" w:sz="1" w:space="0" w:color="000000"/>
            </w:tcBorders>
            <w:shd w:val="clear" w:color="auto" w:fill="auto"/>
          </w:tcPr>
          <w:p w14:paraId="0912BD14" w14:textId="77777777" w:rsidR="00BD5BC4" w:rsidRPr="00BD5BC4" w:rsidRDefault="00BD5BC4" w:rsidP="00BD5BC4">
            <w:pPr>
              <w:suppressLineNumbers/>
              <w:rPr>
                <w:rFonts w:ascii="Arial" w:hAnsi="Arial" w:cs="Arial"/>
              </w:rPr>
            </w:pPr>
            <w:r w:rsidRPr="00BD5BC4">
              <w:rPr>
                <w:rFonts w:ascii="Arial" w:hAnsi="Arial" w:cs="Arial"/>
              </w:rPr>
              <w:t>What do you like for snack in After School Club?</w:t>
            </w:r>
          </w:p>
        </w:tc>
        <w:tc>
          <w:tcPr>
            <w:tcW w:w="3969" w:type="dxa"/>
            <w:tcBorders>
              <w:left w:val="single" w:sz="1" w:space="0" w:color="000000"/>
              <w:bottom w:val="single" w:sz="1" w:space="0" w:color="000000"/>
              <w:right w:val="single" w:sz="1" w:space="0" w:color="000000"/>
            </w:tcBorders>
            <w:shd w:val="clear" w:color="auto" w:fill="auto"/>
          </w:tcPr>
          <w:p w14:paraId="2EEC6C01" w14:textId="77777777" w:rsidR="00BD5BC4" w:rsidRPr="00BD5BC4" w:rsidRDefault="00BD5BC4" w:rsidP="00BD5BC4">
            <w:pPr>
              <w:suppressLineNumbers/>
              <w:snapToGrid w:val="0"/>
              <w:rPr>
                <w:rFonts w:ascii="Arial" w:hAnsi="Arial" w:cs="Arial"/>
              </w:rPr>
            </w:pPr>
          </w:p>
          <w:p w14:paraId="3EF81DA2" w14:textId="77777777" w:rsidR="00BD5BC4" w:rsidRPr="00BD5BC4" w:rsidRDefault="00BD5BC4" w:rsidP="00BD5BC4">
            <w:pPr>
              <w:suppressLineNumbers/>
              <w:snapToGrid w:val="0"/>
              <w:rPr>
                <w:rFonts w:ascii="Arial" w:hAnsi="Arial" w:cs="Arial"/>
              </w:rPr>
            </w:pPr>
          </w:p>
        </w:tc>
      </w:tr>
      <w:tr w:rsidR="00BD5BC4" w:rsidRPr="00BD5BC4" w14:paraId="31BF3F52" w14:textId="77777777" w:rsidTr="00BD5BC4">
        <w:tc>
          <w:tcPr>
            <w:tcW w:w="5898" w:type="dxa"/>
            <w:tcBorders>
              <w:left w:val="single" w:sz="1" w:space="0" w:color="000000"/>
              <w:bottom w:val="single" w:sz="1" w:space="0" w:color="000000"/>
            </w:tcBorders>
            <w:shd w:val="clear" w:color="auto" w:fill="auto"/>
          </w:tcPr>
          <w:p w14:paraId="39C17250" w14:textId="77777777" w:rsidR="00BD5BC4" w:rsidRPr="00BD5BC4" w:rsidRDefault="00BD5BC4" w:rsidP="00BD5BC4">
            <w:pPr>
              <w:suppressLineNumbers/>
              <w:rPr>
                <w:rFonts w:ascii="Arial" w:hAnsi="Arial" w:cs="Arial"/>
              </w:rPr>
            </w:pPr>
            <w:r w:rsidRPr="00BD5BC4">
              <w:rPr>
                <w:rFonts w:ascii="Arial" w:hAnsi="Arial" w:cs="Arial"/>
              </w:rPr>
              <w:t>Is there something else you would like for snack?</w:t>
            </w:r>
          </w:p>
        </w:tc>
        <w:tc>
          <w:tcPr>
            <w:tcW w:w="3969" w:type="dxa"/>
            <w:tcBorders>
              <w:left w:val="single" w:sz="1" w:space="0" w:color="000000"/>
              <w:bottom w:val="single" w:sz="1" w:space="0" w:color="000000"/>
              <w:right w:val="single" w:sz="1" w:space="0" w:color="000000"/>
            </w:tcBorders>
            <w:shd w:val="clear" w:color="auto" w:fill="auto"/>
          </w:tcPr>
          <w:p w14:paraId="4D4B35E3" w14:textId="77777777" w:rsidR="00BD5BC4" w:rsidRPr="00BD5BC4" w:rsidRDefault="00BD5BC4" w:rsidP="00BD5BC4">
            <w:pPr>
              <w:suppressLineNumbers/>
              <w:snapToGrid w:val="0"/>
              <w:rPr>
                <w:rFonts w:ascii="Arial" w:hAnsi="Arial" w:cs="Arial"/>
              </w:rPr>
            </w:pPr>
          </w:p>
          <w:p w14:paraId="595F2299" w14:textId="77777777" w:rsidR="00BD5BC4" w:rsidRPr="00BD5BC4" w:rsidRDefault="00BD5BC4" w:rsidP="00BD5BC4">
            <w:pPr>
              <w:suppressLineNumbers/>
              <w:snapToGrid w:val="0"/>
              <w:rPr>
                <w:rFonts w:ascii="Arial" w:hAnsi="Arial" w:cs="Arial"/>
              </w:rPr>
            </w:pPr>
          </w:p>
        </w:tc>
      </w:tr>
      <w:tr w:rsidR="00BD5BC4" w:rsidRPr="00BD5BC4" w14:paraId="60FA439D" w14:textId="77777777" w:rsidTr="00BD5BC4">
        <w:tc>
          <w:tcPr>
            <w:tcW w:w="5898" w:type="dxa"/>
            <w:tcBorders>
              <w:left w:val="single" w:sz="1" w:space="0" w:color="000000"/>
              <w:bottom w:val="single" w:sz="1" w:space="0" w:color="000000"/>
            </w:tcBorders>
            <w:shd w:val="clear" w:color="auto" w:fill="auto"/>
          </w:tcPr>
          <w:p w14:paraId="10ECEA4F" w14:textId="77777777" w:rsidR="00BD5BC4" w:rsidRPr="00BD5BC4" w:rsidRDefault="00BD5BC4" w:rsidP="00BD5BC4">
            <w:pPr>
              <w:suppressLineNumbers/>
              <w:rPr>
                <w:rFonts w:ascii="Arial" w:hAnsi="Arial" w:cs="Arial"/>
              </w:rPr>
            </w:pPr>
            <w:r w:rsidRPr="00BD5BC4">
              <w:rPr>
                <w:rFonts w:ascii="Arial" w:hAnsi="Arial" w:cs="Arial"/>
              </w:rPr>
              <w:t>If you could change something in After School Club, what would it be?</w:t>
            </w:r>
          </w:p>
        </w:tc>
        <w:tc>
          <w:tcPr>
            <w:tcW w:w="3969" w:type="dxa"/>
            <w:tcBorders>
              <w:left w:val="single" w:sz="1" w:space="0" w:color="000000"/>
              <w:bottom w:val="single" w:sz="1" w:space="0" w:color="000000"/>
              <w:right w:val="single" w:sz="1" w:space="0" w:color="000000"/>
            </w:tcBorders>
            <w:shd w:val="clear" w:color="auto" w:fill="auto"/>
          </w:tcPr>
          <w:p w14:paraId="6BE5910B" w14:textId="77777777" w:rsidR="00BD5BC4" w:rsidRPr="00BD5BC4" w:rsidRDefault="00BD5BC4" w:rsidP="00BD5BC4">
            <w:pPr>
              <w:suppressLineNumbers/>
              <w:snapToGrid w:val="0"/>
              <w:rPr>
                <w:rFonts w:ascii="Arial" w:hAnsi="Arial" w:cs="Arial"/>
              </w:rPr>
            </w:pPr>
          </w:p>
        </w:tc>
      </w:tr>
    </w:tbl>
    <w:p w14:paraId="55BE6BA0" w14:textId="77777777" w:rsidR="006E455D" w:rsidRDefault="00BD5BC4" w:rsidP="00D706D2">
      <w:pPr>
        <w:spacing w:before="9" w:after="89" w:line="297" w:lineRule="exact"/>
        <w:rPr>
          <w:rFonts w:ascii="Arial" w:eastAsia="Arial" w:hAnsi="Arial" w:cs="Arial"/>
          <w:b/>
          <w:spacing w:val="5"/>
          <w:u w:val="single"/>
        </w:rPr>
      </w:pPr>
      <w:r w:rsidRPr="00AC1C6A">
        <w:rPr>
          <w:rFonts w:ascii="Arial" w:eastAsia="Arial" w:hAnsi="Arial" w:cs="Arial"/>
          <w:b/>
          <w:spacing w:val="8"/>
          <w:u w:val="single"/>
        </w:rPr>
        <w:lastRenderedPageBreak/>
        <w:t>Numbers involved</w:t>
      </w:r>
    </w:p>
    <w:p w14:paraId="42A65D88" w14:textId="1CD48F9D" w:rsidR="00BD5BC4" w:rsidRPr="00D706D2" w:rsidRDefault="006E455D" w:rsidP="00D706D2">
      <w:pPr>
        <w:spacing w:before="9" w:after="89" w:line="297" w:lineRule="exact"/>
        <w:rPr>
          <w:rFonts w:ascii="Arial" w:eastAsia="Arial" w:hAnsi="Arial" w:cs="Arial"/>
          <w:b/>
          <w:spacing w:val="5"/>
          <w:u w:val="single"/>
        </w:rPr>
      </w:pPr>
      <w:r>
        <w:rPr>
          <w:rFonts w:ascii="Arial" w:eastAsia="Arial" w:hAnsi="Arial" w:cs="Arial"/>
          <w:bCs/>
          <w:spacing w:val="5"/>
        </w:rPr>
        <w:t xml:space="preserve">17 </w:t>
      </w:r>
      <w:r w:rsidR="00BD5BC4" w:rsidRPr="00AC1C6A">
        <w:rPr>
          <w:rFonts w:ascii="Arial" w:eastAsia="Arial" w:hAnsi="Arial" w:cs="Arial"/>
          <w:color w:val="000000"/>
          <w:spacing w:val="6"/>
        </w:rPr>
        <w:t>responses from children'</w:t>
      </w:r>
      <w:r w:rsidR="00772AC9">
        <w:rPr>
          <w:rFonts w:ascii="Arial" w:eastAsia="Arial" w:hAnsi="Arial" w:cs="Arial"/>
          <w:color w:val="000000"/>
          <w:spacing w:val="6"/>
        </w:rPr>
        <w:t>s families were received and</w:t>
      </w:r>
      <w:r>
        <w:rPr>
          <w:rFonts w:ascii="Arial" w:eastAsia="Arial" w:hAnsi="Arial" w:cs="Arial"/>
          <w:color w:val="000000"/>
          <w:spacing w:val="6"/>
        </w:rPr>
        <w:t xml:space="preserve"> 11 </w:t>
      </w:r>
      <w:r w:rsidR="00BD5BC4" w:rsidRPr="00AC1C6A">
        <w:rPr>
          <w:rFonts w:ascii="Arial" w:eastAsia="Arial" w:hAnsi="Arial" w:cs="Arial"/>
          <w:color w:val="000000"/>
          <w:spacing w:val="6"/>
        </w:rPr>
        <w:t xml:space="preserve">questionnaires were filled out </w:t>
      </w:r>
      <w:proofErr w:type="gramStart"/>
      <w:r w:rsidR="00BD5BC4" w:rsidRPr="00AC1C6A">
        <w:rPr>
          <w:rFonts w:ascii="Arial" w:eastAsia="Arial" w:hAnsi="Arial" w:cs="Arial"/>
          <w:color w:val="000000"/>
          <w:spacing w:val="6"/>
        </w:rPr>
        <w:t>from</w:t>
      </w:r>
      <w:proofErr w:type="gramEnd"/>
      <w:r w:rsidR="00BD5BC4" w:rsidRPr="00AC1C6A">
        <w:rPr>
          <w:rFonts w:ascii="Arial" w:eastAsia="Arial" w:hAnsi="Arial" w:cs="Arial"/>
          <w:color w:val="000000"/>
          <w:spacing w:val="6"/>
        </w:rPr>
        <w:t xml:space="preserve"> children.</w:t>
      </w:r>
    </w:p>
    <w:p w14:paraId="035EF377" w14:textId="77777777" w:rsidR="00BD5BC4" w:rsidRPr="00AC1C6A" w:rsidRDefault="00BD5BC4" w:rsidP="00BD5BC4">
      <w:pPr>
        <w:spacing w:before="114" w:line="270" w:lineRule="exact"/>
        <w:rPr>
          <w:rFonts w:ascii="Arial" w:eastAsia="Arial" w:hAnsi="Arial" w:cs="Arial"/>
          <w:color w:val="9D9C9C"/>
          <w:spacing w:val="6"/>
        </w:rPr>
      </w:pPr>
    </w:p>
    <w:p w14:paraId="6CAED386" w14:textId="77777777" w:rsidR="00BD5BC4" w:rsidRPr="00AC1C6A" w:rsidRDefault="00BD5BC4" w:rsidP="00BD5BC4">
      <w:pPr>
        <w:spacing w:before="114" w:line="270" w:lineRule="exact"/>
        <w:rPr>
          <w:rFonts w:ascii="Arial" w:eastAsia="Arial" w:hAnsi="Arial" w:cs="Arial"/>
          <w:color w:val="000000"/>
          <w:spacing w:val="6"/>
          <w:u w:val="single"/>
        </w:rPr>
      </w:pPr>
      <w:r w:rsidRPr="00AC1C6A">
        <w:rPr>
          <w:rFonts w:ascii="Arial" w:eastAsia="Arial" w:hAnsi="Arial" w:cs="Arial"/>
          <w:color w:val="000000"/>
          <w:spacing w:val="6"/>
          <w:u w:val="single"/>
        </w:rPr>
        <w:t>St Joseph's After School Club Parental Questionnaire</w:t>
      </w:r>
    </w:p>
    <w:p w14:paraId="09F5BDD5" w14:textId="77777777" w:rsidR="00AC1C6A" w:rsidRPr="00AC1C6A" w:rsidRDefault="00AC1C6A" w:rsidP="00BD5BC4">
      <w:pPr>
        <w:spacing w:before="114" w:line="270" w:lineRule="exact"/>
        <w:rPr>
          <w:rFonts w:ascii="Arial" w:eastAsia="Arial" w:hAnsi="Arial" w:cs="Arial"/>
          <w:color w:val="000000"/>
          <w:spacing w:val="6"/>
          <w:u w:val="single"/>
        </w:rPr>
      </w:pPr>
    </w:p>
    <w:tbl>
      <w:tblPr>
        <w:tblpPr w:leftFromText="180" w:rightFromText="180" w:vertAnchor="text"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3430"/>
        <w:gridCol w:w="1070"/>
        <w:gridCol w:w="978"/>
        <w:gridCol w:w="1070"/>
        <w:gridCol w:w="1056"/>
        <w:gridCol w:w="1098"/>
      </w:tblGrid>
      <w:tr w:rsidR="00BD5BC4" w:rsidRPr="00BD5BC4" w14:paraId="3DC284F9" w14:textId="77777777" w:rsidTr="00B069E2">
        <w:tc>
          <w:tcPr>
            <w:tcW w:w="3430" w:type="dxa"/>
            <w:tcBorders>
              <w:top w:val="single" w:sz="1" w:space="0" w:color="000000"/>
              <w:left w:val="single" w:sz="1" w:space="0" w:color="000000"/>
              <w:bottom w:val="single" w:sz="1" w:space="0" w:color="000000"/>
            </w:tcBorders>
            <w:shd w:val="clear" w:color="auto" w:fill="auto"/>
          </w:tcPr>
          <w:p w14:paraId="33805B7D" w14:textId="77777777" w:rsidR="00BD5BC4" w:rsidRPr="00BD5BC4" w:rsidRDefault="00BD5BC4" w:rsidP="00BD5BC4">
            <w:pPr>
              <w:suppressLineNumbers/>
              <w:snapToGrid w:val="0"/>
              <w:rPr>
                <w:rFonts w:ascii="Arial" w:hAnsi="Arial" w:cs="Arial"/>
              </w:rPr>
            </w:pPr>
          </w:p>
        </w:tc>
        <w:tc>
          <w:tcPr>
            <w:tcW w:w="1070" w:type="dxa"/>
            <w:tcBorders>
              <w:top w:val="single" w:sz="1" w:space="0" w:color="000000"/>
              <w:left w:val="single" w:sz="1" w:space="0" w:color="000000"/>
              <w:bottom w:val="single" w:sz="1" w:space="0" w:color="000000"/>
            </w:tcBorders>
            <w:shd w:val="clear" w:color="auto" w:fill="auto"/>
          </w:tcPr>
          <w:p w14:paraId="5E428C58" w14:textId="77777777" w:rsidR="00BD5BC4" w:rsidRPr="00BD5BC4" w:rsidRDefault="00BD5BC4" w:rsidP="00BD5BC4">
            <w:pPr>
              <w:suppressLineNumbers/>
              <w:jc w:val="center"/>
              <w:rPr>
                <w:rFonts w:ascii="Arial" w:hAnsi="Arial" w:cs="Arial"/>
                <w:b/>
                <w:bCs/>
              </w:rPr>
            </w:pPr>
            <w:r w:rsidRPr="00BD5BC4">
              <w:rPr>
                <w:rFonts w:ascii="Arial" w:hAnsi="Arial" w:cs="Arial"/>
                <w:b/>
                <w:bCs/>
              </w:rPr>
              <w:t>Strongly Agree</w:t>
            </w:r>
          </w:p>
        </w:tc>
        <w:tc>
          <w:tcPr>
            <w:tcW w:w="978" w:type="dxa"/>
            <w:tcBorders>
              <w:top w:val="single" w:sz="1" w:space="0" w:color="000000"/>
              <w:left w:val="single" w:sz="1" w:space="0" w:color="000000"/>
              <w:bottom w:val="single" w:sz="1" w:space="0" w:color="000000"/>
            </w:tcBorders>
            <w:shd w:val="clear" w:color="auto" w:fill="auto"/>
          </w:tcPr>
          <w:p w14:paraId="3A0F062D" w14:textId="77777777" w:rsidR="00BD5BC4" w:rsidRPr="00BD5BC4" w:rsidRDefault="00BD5BC4" w:rsidP="00BD5BC4">
            <w:pPr>
              <w:suppressLineNumbers/>
              <w:jc w:val="center"/>
              <w:rPr>
                <w:rFonts w:ascii="Arial" w:hAnsi="Arial" w:cs="Arial"/>
                <w:b/>
                <w:bCs/>
              </w:rPr>
            </w:pPr>
            <w:r w:rsidRPr="00BD5BC4">
              <w:rPr>
                <w:rFonts w:ascii="Arial" w:hAnsi="Arial" w:cs="Arial"/>
                <w:b/>
                <w:bCs/>
              </w:rPr>
              <w:t>Agree</w:t>
            </w:r>
          </w:p>
        </w:tc>
        <w:tc>
          <w:tcPr>
            <w:tcW w:w="1070" w:type="dxa"/>
            <w:tcBorders>
              <w:top w:val="single" w:sz="1" w:space="0" w:color="000000"/>
              <w:left w:val="single" w:sz="1" w:space="0" w:color="000000"/>
              <w:bottom w:val="single" w:sz="1" w:space="0" w:color="000000"/>
            </w:tcBorders>
            <w:shd w:val="clear" w:color="auto" w:fill="auto"/>
          </w:tcPr>
          <w:p w14:paraId="6D6CD000" w14:textId="77777777" w:rsidR="00BD5BC4" w:rsidRPr="00BD5BC4" w:rsidRDefault="00BD5BC4" w:rsidP="00BD5BC4">
            <w:pPr>
              <w:suppressLineNumbers/>
              <w:jc w:val="center"/>
              <w:rPr>
                <w:rFonts w:ascii="Arial" w:hAnsi="Arial" w:cs="Arial"/>
                <w:b/>
                <w:bCs/>
              </w:rPr>
            </w:pPr>
            <w:r w:rsidRPr="00BD5BC4">
              <w:rPr>
                <w:rFonts w:ascii="Arial" w:hAnsi="Arial" w:cs="Arial"/>
                <w:b/>
                <w:bCs/>
              </w:rPr>
              <w:t>Don't know</w:t>
            </w:r>
          </w:p>
        </w:tc>
        <w:tc>
          <w:tcPr>
            <w:tcW w:w="1056" w:type="dxa"/>
            <w:tcBorders>
              <w:top w:val="single" w:sz="1" w:space="0" w:color="000000"/>
              <w:left w:val="single" w:sz="1" w:space="0" w:color="000000"/>
              <w:bottom w:val="single" w:sz="1" w:space="0" w:color="000000"/>
            </w:tcBorders>
            <w:shd w:val="clear" w:color="auto" w:fill="auto"/>
          </w:tcPr>
          <w:p w14:paraId="0274802C" w14:textId="77777777" w:rsidR="00BD5BC4" w:rsidRPr="00BD5BC4" w:rsidRDefault="00BD5BC4" w:rsidP="00BD5BC4">
            <w:pPr>
              <w:suppressLineNumbers/>
              <w:jc w:val="center"/>
              <w:rPr>
                <w:rFonts w:ascii="Arial" w:hAnsi="Arial" w:cs="Arial"/>
                <w:b/>
                <w:bCs/>
              </w:rPr>
            </w:pPr>
            <w:r w:rsidRPr="00BD5BC4">
              <w:rPr>
                <w:rFonts w:ascii="Arial" w:hAnsi="Arial" w:cs="Arial"/>
                <w:b/>
                <w:bCs/>
              </w:rPr>
              <w:t>Disagree</w:t>
            </w:r>
          </w:p>
        </w:tc>
        <w:tc>
          <w:tcPr>
            <w:tcW w:w="1098" w:type="dxa"/>
            <w:tcBorders>
              <w:top w:val="single" w:sz="1" w:space="0" w:color="000000"/>
              <w:left w:val="single" w:sz="1" w:space="0" w:color="000000"/>
              <w:bottom w:val="single" w:sz="1" w:space="0" w:color="000000"/>
              <w:right w:val="single" w:sz="1" w:space="0" w:color="000000"/>
            </w:tcBorders>
            <w:shd w:val="clear" w:color="auto" w:fill="auto"/>
          </w:tcPr>
          <w:p w14:paraId="4A65C850" w14:textId="77777777" w:rsidR="00BD5BC4" w:rsidRPr="00BD5BC4" w:rsidRDefault="00BD5BC4" w:rsidP="00BD5BC4">
            <w:pPr>
              <w:suppressLineNumbers/>
              <w:jc w:val="center"/>
              <w:rPr>
                <w:rFonts w:ascii="Arial" w:hAnsi="Arial" w:cs="Arial"/>
              </w:rPr>
            </w:pPr>
            <w:r w:rsidRPr="00BD5BC4">
              <w:rPr>
                <w:rFonts w:ascii="Arial" w:hAnsi="Arial" w:cs="Arial"/>
                <w:b/>
                <w:bCs/>
              </w:rPr>
              <w:t>Strongly Disagree</w:t>
            </w:r>
          </w:p>
        </w:tc>
      </w:tr>
      <w:tr w:rsidR="00BD5BC4" w:rsidRPr="00BD5BC4" w14:paraId="30EF90B9" w14:textId="77777777" w:rsidTr="00B069E2">
        <w:tc>
          <w:tcPr>
            <w:tcW w:w="3430" w:type="dxa"/>
            <w:tcBorders>
              <w:left w:val="single" w:sz="1" w:space="0" w:color="000000"/>
              <w:bottom w:val="single" w:sz="1" w:space="0" w:color="000000"/>
            </w:tcBorders>
            <w:shd w:val="clear" w:color="auto" w:fill="auto"/>
          </w:tcPr>
          <w:p w14:paraId="6A74221D" w14:textId="77777777" w:rsidR="00BD5BC4" w:rsidRPr="00BD5BC4" w:rsidRDefault="00BD5BC4" w:rsidP="00BD5BC4">
            <w:pPr>
              <w:suppressLineNumbers/>
              <w:rPr>
                <w:rFonts w:ascii="Arial" w:hAnsi="Arial" w:cs="Arial"/>
              </w:rPr>
            </w:pPr>
            <w:r w:rsidRPr="00BD5BC4">
              <w:rPr>
                <w:rFonts w:ascii="Arial" w:hAnsi="Arial" w:cs="Arial"/>
              </w:rPr>
              <w:t>My child enjoys After School Club</w:t>
            </w:r>
          </w:p>
          <w:p w14:paraId="044DB4B1" w14:textId="77777777" w:rsidR="00BD5BC4" w:rsidRPr="00BD5BC4" w:rsidRDefault="00BD5BC4" w:rsidP="00BD5BC4">
            <w:pPr>
              <w:suppressLineNumbers/>
              <w:rPr>
                <w:rFonts w:ascii="Arial" w:hAnsi="Arial" w:cs="Arial"/>
              </w:rPr>
            </w:pPr>
          </w:p>
        </w:tc>
        <w:tc>
          <w:tcPr>
            <w:tcW w:w="1070" w:type="dxa"/>
            <w:tcBorders>
              <w:left w:val="single" w:sz="1" w:space="0" w:color="000000"/>
              <w:bottom w:val="single" w:sz="1" w:space="0" w:color="000000"/>
            </w:tcBorders>
            <w:shd w:val="clear" w:color="auto" w:fill="auto"/>
          </w:tcPr>
          <w:p w14:paraId="34198AF8" w14:textId="78C07F22" w:rsidR="00803F2E" w:rsidRPr="00BD5BC4" w:rsidRDefault="00AC7C67" w:rsidP="00BD5BC4">
            <w:pPr>
              <w:suppressLineNumbers/>
              <w:rPr>
                <w:rFonts w:ascii="Arial" w:hAnsi="Arial" w:cs="Arial"/>
              </w:rPr>
            </w:pPr>
            <w:r>
              <w:rPr>
                <w:rFonts w:ascii="Arial" w:hAnsi="Arial" w:cs="Arial"/>
              </w:rPr>
              <w:t>1</w:t>
            </w:r>
            <w:r w:rsidR="006E455D">
              <w:rPr>
                <w:rFonts w:ascii="Arial" w:hAnsi="Arial" w:cs="Arial"/>
              </w:rPr>
              <w:t>2</w:t>
            </w:r>
          </w:p>
        </w:tc>
        <w:tc>
          <w:tcPr>
            <w:tcW w:w="978" w:type="dxa"/>
            <w:tcBorders>
              <w:left w:val="single" w:sz="1" w:space="0" w:color="000000"/>
              <w:bottom w:val="single" w:sz="1" w:space="0" w:color="000000"/>
            </w:tcBorders>
            <w:shd w:val="clear" w:color="auto" w:fill="auto"/>
          </w:tcPr>
          <w:p w14:paraId="52F52D6D" w14:textId="4D8D6F5F" w:rsidR="00BD5BC4" w:rsidRPr="00BD5BC4" w:rsidRDefault="006E455D" w:rsidP="00BD5BC4">
            <w:pPr>
              <w:suppressLineNumbers/>
              <w:rPr>
                <w:rFonts w:ascii="Arial" w:hAnsi="Arial" w:cs="Arial"/>
              </w:rPr>
            </w:pPr>
            <w:r>
              <w:rPr>
                <w:rFonts w:ascii="Arial" w:hAnsi="Arial" w:cs="Arial"/>
              </w:rPr>
              <w:t>5</w:t>
            </w:r>
          </w:p>
        </w:tc>
        <w:tc>
          <w:tcPr>
            <w:tcW w:w="1070" w:type="dxa"/>
            <w:tcBorders>
              <w:left w:val="single" w:sz="1" w:space="0" w:color="000000"/>
              <w:bottom w:val="single" w:sz="1" w:space="0" w:color="000000"/>
            </w:tcBorders>
            <w:shd w:val="clear" w:color="auto" w:fill="auto"/>
          </w:tcPr>
          <w:p w14:paraId="22DC8691" w14:textId="77777777"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01232599"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3C66058C" w14:textId="77777777" w:rsidR="00BD5BC4" w:rsidRPr="00BD5BC4" w:rsidRDefault="00BD5BC4" w:rsidP="00BD5BC4">
            <w:pPr>
              <w:suppressLineNumbers/>
              <w:snapToGrid w:val="0"/>
              <w:rPr>
                <w:rFonts w:ascii="Arial" w:hAnsi="Arial" w:cs="Arial"/>
              </w:rPr>
            </w:pPr>
          </w:p>
        </w:tc>
      </w:tr>
      <w:tr w:rsidR="00BD5BC4" w:rsidRPr="00BD5BC4" w14:paraId="59BE65FD" w14:textId="77777777" w:rsidTr="00B069E2">
        <w:tc>
          <w:tcPr>
            <w:tcW w:w="3430" w:type="dxa"/>
            <w:tcBorders>
              <w:left w:val="single" w:sz="1" w:space="0" w:color="000000"/>
              <w:bottom w:val="single" w:sz="1" w:space="0" w:color="000000"/>
            </w:tcBorders>
            <w:shd w:val="clear" w:color="auto" w:fill="auto"/>
          </w:tcPr>
          <w:p w14:paraId="718FC55F" w14:textId="77777777" w:rsidR="00BD5BC4" w:rsidRPr="00BD5BC4" w:rsidRDefault="00BD5BC4" w:rsidP="00BD5BC4">
            <w:pPr>
              <w:suppressLineNumbers/>
              <w:rPr>
                <w:rFonts w:ascii="Arial" w:hAnsi="Arial" w:cs="Arial"/>
              </w:rPr>
            </w:pPr>
            <w:r w:rsidRPr="00BD5BC4">
              <w:rPr>
                <w:rFonts w:ascii="Arial" w:hAnsi="Arial" w:cs="Arial"/>
              </w:rPr>
              <w:t xml:space="preserve">After School Club staff encourage positive </w:t>
            </w:r>
            <w:proofErr w:type="spellStart"/>
            <w:r w:rsidRPr="00BD5BC4">
              <w:rPr>
                <w:rFonts w:ascii="Arial" w:hAnsi="Arial" w:cs="Arial"/>
              </w:rPr>
              <w:t>behaviours</w:t>
            </w:r>
            <w:proofErr w:type="spellEnd"/>
            <w:r w:rsidRPr="00BD5BC4">
              <w:rPr>
                <w:rFonts w:ascii="Arial" w:hAnsi="Arial" w:cs="Arial"/>
              </w:rPr>
              <w:t xml:space="preserve"> and attitudes</w:t>
            </w:r>
          </w:p>
        </w:tc>
        <w:tc>
          <w:tcPr>
            <w:tcW w:w="1070" w:type="dxa"/>
            <w:tcBorders>
              <w:left w:val="single" w:sz="1" w:space="0" w:color="000000"/>
              <w:bottom w:val="single" w:sz="1" w:space="0" w:color="000000"/>
            </w:tcBorders>
            <w:shd w:val="clear" w:color="auto" w:fill="auto"/>
          </w:tcPr>
          <w:p w14:paraId="3393C83F" w14:textId="3B8C87DB" w:rsidR="00BD5BC4" w:rsidRPr="00BD5BC4" w:rsidRDefault="006E455D" w:rsidP="00BD5BC4">
            <w:pPr>
              <w:suppressLineNumbers/>
              <w:rPr>
                <w:rFonts w:ascii="Arial" w:hAnsi="Arial" w:cs="Arial"/>
              </w:rPr>
            </w:pPr>
            <w:r>
              <w:rPr>
                <w:rFonts w:ascii="Arial" w:hAnsi="Arial" w:cs="Arial"/>
              </w:rPr>
              <w:t>8</w:t>
            </w:r>
          </w:p>
        </w:tc>
        <w:tc>
          <w:tcPr>
            <w:tcW w:w="978" w:type="dxa"/>
            <w:tcBorders>
              <w:left w:val="single" w:sz="1" w:space="0" w:color="000000"/>
              <w:bottom w:val="single" w:sz="1" w:space="0" w:color="000000"/>
            </w:tcBorders>
            <w:shd w:val="clear" w:color="auto" w:fill="auto"/>
          </w:tcPr>
          <w:p w14:paraId="4775E0BE" w14:textId="189C1A39" w:rsidR="00BD5BC4" w:rsidRPr="00BD5BC4" w:rsidRDefault="006E455D" w:rsidP="00BD5BC4">
            <w:pPr>
              <w:suppressLineNumbers/>
              <w:rPr>
                <w:rFonts w:ascii="Arial" w:hAnsi="Arial" w:cs="Arial"/>
              </w:rPr>
            </w:pPr>
            <w:r>
              <w:rPr>
                <w:rFonts w:ascii="Arial" w:hAnsi="Arial" w:cs="Arial"/>
              </w:rPr>
              <w:t>9</w:t>
            </w:r>
          </w:p>
        </w:tc>
        <w:tc>
          <w:tcPr>
            <w:tcW w:w="1070" w:type="dxa"/>
            <w:tcBorders>
              <w:left w:val="single" w:sz="1" w:space="0" w:color="000000"/>
              <w:bottom w:val="single" w:sz="1" w:space="0" w:color="000000"/>
            </w:tcBorders>
            <w:shd w:val="clear" w:color="auto" w:fill="auto"/>
          </w:tcPr>
          <w:p w14:paraId="103BBA49" w14:textId="17AE77CA"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5E662D27"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10DF1892" w14:textId="77777777" w:rsidR="00BD5BC4" w:rsidRPr="00BD5BC4" w:rsidRDefault="00BD5BC4" w:rsidP="00BD5BC4">
            <w:pPr>
              <w:suppressLineNumbers/>
              <w:snapToGrid w:val="0"/>
              <w:rPr>
                <w:rFonts w:ascii="Arial" w:hAnsi="Arial" w:cs="Arial"/>
              </w:rPr>
            </w:pPr>
          </w:p>
        </w:tc>
      </w:tr>
      <w:tr w:rsidR="00BD5BC4" w:rsidRPr="00BD5BC4" w14:paraId="0D9E9155" w14:textId="77777777" w:rsidTr="00B069E2">
        <w:tc>
          <w:tcPr>
            <w:tcW w:w="3430" w:type="dxa"/>
            <w:tcBorders>
              <w:left w:val="single" w:sz="1" w:space="0" w:color="000000"/>
              <w:bottom w:val="single" w:sz="1" w:space="0" w:color="000000"/>
            </w:tcBorders>
            <w:shd w:val="clear" w:color="auto" w:fill="auto"/>
          </w:tcPr>
          <w:p w14:paraId="785B89A7" w14:textId="77777777" w:rsidR="00BD5BC4" w:rsidRPr="00BD5BC4" w:rsidRDefault="00BD5BC4" w:rsidP="00BD5BC4">
            <w:pPr>
              <w:suppressLineNumbers/>
              <w:rPr>
                <w:rFonts w:ascii="Arial" w:hAnsi="Arial" w:cs="Arial"/>
              </w:rPr>
            </w:pPr>
            <w:r w:rsidRPr="00BD5BC4">
              <w:rPr>
                <w:rFonts w:ascii="Arial" w:hAnsi="Arial" w:cs="Arial"/>
              </w:rPr>
              <w:t>I feel I am informed about what happens in the After School Club on a regular basis</w:t>
            </w:r>
          </w:p>
        </w:tc>
        <w:tc>
          <w:tcPr>
            <w:tcW w:w="1070" w:type="dxa"/>
            <w:tcBorders>
              <w:left w:val="single" w:sz="1" w:space="0" w:color="000000"/>
              <w:bottom w:val="single" w:sz="1" w:space="0" w:color="000000"/>
            </w:tcBorders>
            <w:shd w:val="clear" w:color="auto" w:fill="auto"/>
          </w:tcPr>
          <w:p w14:paraId="6ABCB756" w14:textId="429A8D0D" w:rsidR="00BD5BC4" w:rsidRPr="00BD5BC4" w:rsidRDefault="006E455D" w:rsidP="00BD5BC4">
            <w:pPr>
              <w:suppressLineNumbers/>
              <w:rPr>
                <w:rFonts w:ascii="Arial" w:hAnsi="Arial" w:cs="Arial"/>
              </w:rPr>
            </w:pPr>
            <w:r>
              <w:rPr>
                <w:rFonts w:ascii="Arial" w:hAnsi="Arial" w:cs="Arial"/>
              </w:rPr>
              <w:t>6</w:t>
            </w:r>
          </w:p>
        </w:tc>
        <w:tc>
          <w:tcPr>
            <w:tcW w:w="978" w:type="dxa"/>
            <w:tcBorders>
              <w:left w:val="single" w:sz="1" w:space="0" w:color="000000"/>
              <w:bottom w:val="single" w:sz="1" w:space="0" w:color="000000"/>
            </w:tcBorders>
            <w:shd w:val="clear" w:color="auto" w:fill="auto"/>
          </w:tcPr>
          <w:p w14:paraId="64D25F31" w14:textId="14ACFF9D" w:rsidR="00BD5BC4" w:rsidRPr="00BD5BC4" w:rsidRDefault="006E455D" w:rsidP="00BD5BC4">
            <w:pPr>
              <w:suppressLineNumbers/>
              <w:rPr>
                <w:rFonts w:ascii="Arial" w:hAnsi="Arial" w:cs="Arial"/>
              </w:rPr>
            </w:pPr>
            <w:r>
              <w:rPr>
                <w:rFonts w:ascii="Arial" w:hAnsi="Arial" w:cs="Arial"/>
              </w:rPr>
              <w:t>7</w:t>
            </w:r>
          </w:p>
        </w:tc>
        <w:tc>
          <w:tcPr>
            <w:tcW w:w="1070" w:type="dxa"/>
            <w:tcBorders>
              <w:left w:val="single" w:sz="1" w:space="0" w:color="000000"/>
              <w:bottom w:val="single" w:sz="1" w:space="0" w:color="000000"/>
            </w:tcBorders>
            <w:shd w:val="clear" w:color="auto" w:fill="auto"/>
          </w:tcPr>
          <w:p w14:paraId="759ACBCA" w14:textId="7C340E4E" w:rsidR="00BD5BC4" w:rsidRPr="00BD5BC4" w:rsidRDefault="006E455D" w:rsidP="00BD5BC4">
            <w:pPr>
              <w:suppressLineNumbers/>
              <w:rPr>
                <w:rFonts w:ascii="Arial" w:hAnsi="Arial" w:cs="Arial"/>
              </w:rPr>
            </w:pPr>
            <w:r>
              <w:rPr>
                <w:rFonts w:ascii="Arial" w:hAnsi="Arial" w:cs="Arial"/>
              </w:rPr>
              <w:t>4</w:t>
            </w:r>
          </w:p>
        </w:tc>
        <w:tc>
          <w:tcPr>
            <w:tcW w:w="1056" w:type="dxa"/>
            <w:tcBorders>
              <w:left w:val="single" w:sz="1" w:space="0" w:color="000000"/>
              <w:bottom w:val="single" w:sz="1" w:space="0" w:color="000000"/>
            </w:tcBorders>
            <w:shd w:val="clear" w:color="auto" w:fill="auto"/>
          </w:tcPr>
          <w:p w14:paraId="4E89014A" w14:textId="4B54A05F"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790345ED" w14:textId="77777777" w:rsidR="00BD5BC4" w:rsidRPr="00BD5BC4" w:rsidRDefault="00BD5BC4" w:rsidP="00BD5BC4">
            <w:pPr>
              <w:suppressLineNumbers/>
              <w:snapToGrid w:val="0"/>
              <w:rPr>
                <w:rFonts w:ascii="Arial" w:hAnsi="Arial" w:cs="Arial"/>
              </w:rPr>
            </w:pPr>
          </w:p>
        </w:tc>
      </w:tr>
      <w:tr w:rsidR="00BD5BC4" w:rsidRPr="00BD5BC4" w14:paraId="4F6FE31B" w14:textId="77777777" w:rsidTr="00B069E2">
        <w:tc>
          <w:tcPr>
            <w:tcW w:w="3430" w:type="dxa"/>
            <w:tcBorders>
              <w:left w:val="single" w:sz="1" w:space="0" w:color="000000"/>
              <w:bottom w:val="single" w:sz="1" w:space="0" w:color="000000"/>
            </w:tcBorders>
            <w:shd w:val="clear" w:color="auto" w:fill="auto"/>
          </w:tcPr>
          <w:p w14:paraId="173A23A7" w14:textId="77777777" w:rsidR="00BD5BC4" w:rsidRPr="00BD5BC4" w:rsidRDefault="00BD5BC4" w:rsidP="00BD5BC4">
            <w:pPr>
              <w:suppressLineNumbers/>
              <w:rPr>
                <w:rFonts w:ascii="Arial" w:hAnsi="Arial" w:cs="Arial"/>
              </w:rPr>
            </w:pPr>
            <w:r w:rsidRPr="00BD5BC4">
              <w:rPr>
                <w:rFonts w:ascii="Arial" w:hAnsi="Arial" w:cs="Arial"/>
              </w:rPr>
              <w:t xml:space="preserve">After School Club provides a range of different experiences and activities </w:t>
            </w:r>
          </w:p>
        </w:tc>
        <w:tc>
          <w:tcPr>
            <w:tcW w:w="1070" w:type="dxa"/>
            <w:tcBorders>
              <w:left w:val="single" w:sz="1" w:space="0" w:color="000000"/>
              <w:bottom w:val="single" w:sz="1" w:space="0" w:color="000000"/>
            </w:tcBorders>
            <w:shd w:val="clear" w:color="auto" w:fill="auto"/>
          </w:tcPr>
          <w:p w14:paraId="2C7672DE" w14:textId="5B17DEE5" w:rsidR="00BD5BC4" w:rsidRPr="00BD5BC4" w:rsidRDefault="006E455D" w:rsidP="00BD5BC4">
            <w:pPr>
              <w:suppressLineNumbers/>
              <w:rPr>
                <w:rFonts w:ascii="Arial" w:hAnsi="Arial" w:cs="Arial"/>
              </w:rPr>
            </w:pPr>
            <w:r>
              <w:rPr>
                <w:rFonts w:ascii="Arial" w:hAnsi="Arial" w:cs="Arial"/>
              </w:rPr>
              <w:t>10</w:t>
            </w:r>
          </w:p>
        </w:tc>
        <w:tc>
          <w:tcPr>
            <w:tcW w:w="978" w:type="dxa"/>
            <w:tcBorders>
              <w:left w:val="single" w:sz="1" w:space="0" w:color="000000"/>
              <w:bottom w:val="single" w:sz="1" w:space="0" w:color="000000"/>
            </w:tcBorders>
            <w:shd w:val="clear" w:color="auto" w:fill="auto"/>
          </w:tcPr>
          <w:p w14:paraId="57218723" w14:textId="0FD9BB49" w:rsidR="00BD5BC4" w:rsidRPr="00BD5BC4" w:rsidRDefault="006E455D" w:rsidP="00BD5BC4">
            <w:pPr>
              <w:suppressLineNumbers/>
              <w:rPr>
                <w:rFonts w:ascii="Arial" w:hAnsi="Arial" w:cs="Arial"/>
              </w:rPr>
            </w:pPr>
            <w:r>
              <w:rPr>
                <w:rFonts w:ascii="Arial" w:hAnsi="Arial" w:cs="Arial"/>
              </w:rPr>
              <w:t>8</w:t>
            </w:r>
          </w:p>
        </w:tc>
        <w:tc>
          <w:tcPr>
            <w:tcW w:w="1070" w:type="dxa"/>
            <w:tcBorders>
              <w:left w:val="single" w:sz="1" w:space="0" w:color="000000"/>
              <w:bottom w:val="single" w:sz="1" w:space="0" w:color="000000"/>
            </w:tcBorders>
            <w:shd w:val="clear" w:color="auto" w:fill="auto"/>
          </w:tcPr>
          <w:p w14:paraId="3C4A3769" w14:textId="7D5BB354"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063C8DFE"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5C1FEA64" w14:textId="77777777" w:rsidR="00BD5BC4" w:rsidRPr="00BD5BC4" w:rsidRDefault="00BD5BC4" w:rsidP="00BD5BC4">
            <w:pPr>
              <w:suppressLineNumbers/>
              <w:snapToGrid w:val="0"/>
              <w:rPr>
                <w:rFonts w:ascii="Arial" w:hAnsi="Arial" w:cs="Arial"/>
              </w:rPr>
            </w:pPr>
          </w:p>
        </w:tc>
      </w:tr>
      <w:tr w:rsidR="00BD5BC4" w:rsidRPr="00BD5BC4" w14:paraId="2942CCB5" w14:textId="77777777" w:rsidTr="00B069E2">
        <w:tc>
          <w:tcPr>
            <w:tcW w:w="3430" w:type="dxa"/>
            <w:tcBorders>
              <w:left w:val="single" w:sz="1" w:space="0" w:color="000000"/>
              <w:bottom w:val="single" w:sz="1" w:space="0" w:color="000000"/>
            </w:tcBorders>
            <w:shd w:val="clear" w:color="auto" w:fill="auto"/>
          </w:tcPr>
          <w:p w14:paraId="1268686A" w14:textId="77777777" w:rsidR="00BD5BC4" w:rsidRPr="00BD5BC4" w:rsidRDefault="00BD5BC4" w:rsidP="00BD5BC4">
            <w:pPr>
              <w:suppressLineNumbers/>
              <w:rPr>
                <w:rFonts w:ascii="Arial" w:hAnsi="Arial" w:cs="Arial"/>
              </w:rPr>
            </w:pPr>
            <w:r w:rsidRPr="00BD5BC4">
              <w:rPr>
                <w:rFonts w:ascii="Arial" w:hAnsi="Arial" w:cs="Arial"/>
              </w:rPr>
              <w:t>After School Club provides a safe and caring environment for my child</w:t>
            </w:r>
          </w:p>
        </w:tc>
        <w:tc>
          <w:tcPr>
            <w:tcW w:w="1070" w:type="dxa"/>
            <w:tcBorders>
              <w:left w:val="single" w:sz="1" w:space="0" w:color="000000"/>
              <w:bottom w:val="single" w:sz="1" w:space="0" w:color="000000"/>
            </w:tcBorders>
            <w:shd w:val="clear" w:color="auto" w:fill="auto"/>
          </w:tcPr>
          <w:p w14:paraId="4A7A69AC" w14:textId="3163D446" w:rsidR="00BD5BC4" w:rsidRPr="00BD5BC4" w:rsidRDefault="006E455D" w:rsidP="00BD5BC4">
            <w:pPr>
              <w:suppressLineNumbers/>
              <w:rPr>
                <w:rFonts w:ascii="Arial" w:hAnsi="Arial" w:cs="Arial"/>
              </w:rPr>
            </w:pPr>
            <w:r>
              <w:rPr>
                <w:rFonts w:ascii="Arial" w:hAnsi="Arial" w:cs="Arial"/>
              </w:rPr>
              <w:t>13</w:t>
            </w:r>
          </w:p>
        </w:tc>
        <w:tc>
          <w:tcPr>
            <w:tcW w:w="978" w:type="dxa"/>
            <w:tcBorders>
              <w:left w:val="single" w:sz="1" w:space="0" w:color="000000"/>
              <w:bottom w:val="single" w:sz="1" w:space="0" w:color="000000"/>
            </w:tcBorders>
            <w:shd w:val="clear" w:color="auto" w:fill="auto"/>
          </w:tcPr>
          <w:p w14:paraId="5534CA0B" w14:textId="2E6ACADE" w:rsidR="00BD5BC4" w:rsidRPr="00BD5BC4" w:rsidRDefault="006E455D" w:rsidP="00BD5BC4">
            <w:pPr>
              <w:suppressLineNumbers/>
              <w:rPr>
                <w:rFonts w:ascii="Arial" w:hAnsi="Arial" w:cs="Arial"/>
              </w:rPr>
            </w:pPr>
            <w:r>
              <w:rPr>
                <w:rFonts w:ascii="Arial" w:hAnsi="Arial" w:cs="Arial"/>
              </w:rPr>
              <w:t>4</w:t>
            </w:r>
          </w:p>
        </w:tc>
        <w:tc>
          <w:tcPr>
            <w:tcW w:w="1070" w:type="dxa"/>
            <w:tcBorders>
              <w:left w:val="single" w:sz="1" w:space="0" w:color="000000"/>
              <w:bottom w:val="single" w:sz="1" w:space="0" w:color="000000"/>
            </w:tcBorders>
            <w:shd w:val="clear" w:color="auto" w:fill="auto"/>
          </w:tcPr>
          <w:p w14:paraId="6537EAAD" w14:textId="77777777"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2D32D128"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118EAB00" w14:textId="77777777" w:rsidR="00BD5BC4" w:rsidRPr="00BD5BC4" w:rsidRDefault="00BD5BC4" w:rsidP="00BD5BC4">
            <w:pPr>
              <w:suppressLineNumbers/>
              <w:snapToGrid w:val="0"/>
              <w:rPr>
                <w:rFonts w:ascii="Arial" w:hAnsi="Arial" w:cs="Arial"/>
              </w:rPr>
            </w:pPr>
          </w:p>
        </w:tc>
      </w:tr>
      <w:tr w:rsidR="00BD5BC4" w:rsidRPr="00BD5BC4" w14:paraId="032C4297" w14:textId="77777777" w:rsidTr="00B069E2">
        <w:tc>
          <w:tcPr>
            <w:tcW w:w="3430" w:type="dxa"/>
            <w:tcBorders>
              <w:left w:val="single" w:sz="1" w:space="0" w:color="000000"/>
              <w:bottom w:val="single" w:sz="1" w:space="0" w:color="000000"/>
            </w:tcBorders>
            <w:shd w:val="clear" w:color="auto" w:fill="auto"/>
          </w:tcPr>
          <w:p w14:paraId="02B40DF4" w14:textId="77777777" w:rsidR="00BD5BC4" w:rsidRPr="00BD5BC4" w:rsidRDefault="00BD5BC4" w:rsidP="00BD5BC4">
            <w:pPr>
              <w:suppressLineNumbers/>
              <w:rPr>
                <w:rFonts w:ascii="Arial" w:hAnsi="Arial" w:cs="Arial"/>
              </w:rPr>
            </w:pPr>
            <w:r w:rsidRPr="00BD5BC4">
              <w:rPr>
                <w:rFonts w:ascii="Arial" w:hAnsi="Arial" w:cs="Arial"/>
              </w:rPr>
              <w:t>I feel that After School Club provides stimulating and enjoyable activities</w:t>
            </w:r>
          </w:p>
        </w:tc>
        <w:tc>
          <w:tcPr>
            <w:tcW w:w="1070" w:type="dxa"/>
            <w:tcBorders>
              <w:left w:val="single" w:sz="1" w:space="0" w:color="000000"/>
              <w:bottom w:val="single" w:sz="1" w:space="0" w:color="000000"/>
            </w:tcBorders>
            <w:shd w:val="clear" w:color="auto" w:fill="auto"/>
          </w:tcPr>
          <w:p w14:paraId="50880715" w14:textId="49F46D59" w:rsidR="00BD5BC4" w:rsidRPr="00BD5BC4" w:rsidRDefault="006E455D" w:rsidP="00BD5BC4">
            <w:pPr>
              <w:suppressLineNumbers/>
              <w:rPr>
                <w:rFonts w:ascii="Arial" w:hAnsi="Arial" w:cs="Arial"/>
              </w:rPr>
            </w:pPr>
            <w:r>
              <w:rPr>
                <w:rFonts w:ascii="Arial" w:hAnsi="Arial" w:cs="Arial"/>
              </w:rPr>
              <w:t>11</w:t>
            </w:r>
          </w:p>
        </w:tc>
        <w:tc>
          <w:tcPr>
            <w:tcW w:w="978" w:type="dxa"/>
            <w:tcBorders>
              <w:left w:val="single" w:sz="1" w:space="0" w:color="000000"/>
              <w:bottom w:val="single" w:sz="1" w:space="0" w:color="000000"/>
            </w:tcBorders>
            <w:shd w:val="clear" w:color="auto" w:fill="auto"/>
          </w:tcPr>
          <w:p w14:paraId="0D848860" w14:textId="4DD9E06D" w:rsidR="00BD5BC4" w:rsidRPr="00BD5BC4" w:rsidRDefault="006E455D" w:rsidP="00BD5BC4">
            <w:pPr>
              <w:suppressLineNumbers/>
              <w:rPr>
                <w:rFonts w:ascii="Arial" w:hAnsi="Arial" w:cs="Arial"/>
              </w:rPr>
            </w:pPr>
            <w:r>
              <w:rPr>
                <w:rFonts w:ascii="Arial" w:hAnsi="Arial" w:cs="Arial"/>
              </w:rPr>
              <w:t>6</w:t>
            </w:r>
          </w:p>
        </w:tc>
        <w:tc>
          <w:tcPr>
            <w:tcW w:w="1070" w:type="dxa"/>
            <w:tcBorders>
              <w:left w:val="single" w:sz="1" w:space="0" w:color="000000"/>
              <w:bottom w:val="single" w:sz="1" w:space="0" w:color="000000"/>
            </w:tcBorders>
            <w:shd w:val="clear" w:color="auto" w:fill="auto"/>
          </w:tcPr>
          <w:p w14:paraId="307089E4" w14:textId="554D29C2"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6866C073"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48F1E6B3" w14:textId="77777777" w:rsidR="00BD5BC4" w:rsidRPr="00BD5BC4" w:rsidRDefault="00BD5BC4" w:rsidP="00BD5BC4">
            <w:pPr>
              <w:suppressLineNumbers/>
              <w:snapToGrid w:val="0"/>
              <w:rPr>
                <w:rFonts w:ascii="Arial" w:hAnsi="Arial" w:cs="Arial"/>
              </w:rPr>
            </w:pPr>
          </w:p>
        </w:tc>
      </w:tr>
      <w:tr w:rsidR="00BD5BC4" w:rsidRPr="00BD5BC4" w14:paraId="65EC5CFA" w14:textId="77777777" w:rsidTr="00B069E2">
        <w:tc>
          <w:tcPr>
            <w:tcW w:w="3430" w:type="dxa"/>
            <w:tcBorders>
              <w:left w:val="single" w:sz="1" w:space="0" w:color="000000"/>
              <w:bottom w:val="single" w:sz="1" w:space="0" w:color="000000"/>
            </w:tcBorders>
            <w:shd w:val="clear" w:color="auto" w:fill="auto"/>
          </w:tcPr>
          <w:p w14:paraId="54033B00" w14:textId="77777777" w:rsidR="00BD5BC4" w:rsidRPr="00BD5BC4" w:rsidRDefault="00BD5BC4" w:rsidP="00BD5BC4">
            <w:pPr>
              <w:suppressLineNumbers/>
              <w:rPr>
                <w:rFonts w:ascii="Arial" w:hAnsi="Arial" w:cs="Arial"/>
              </w:rPr>
            </w:pPr>
            <w:r w:rsidRPr="00BD5BC4">
              <w:rPr>
                <w:rFonts w:ascii="Arial" w:hAnsi="Arial" w:cs="Arial"/>
              </w:rPr>
              <w:t>I feel comfortable approaching After School Club staff with any questions, concerns or problems</w:t>
            </w:r>
          </w:p>
        </w:tc>
        <w:tc>
          <w:tcPr>
            <w:tcW w:w="1070" w:type="dxa"/>
            <w:tcBorders>
              <w:left w:val="single" w:sz="1" w:space="0" w:color="000000"/>
              <w:bottom w:val="single" w:sz="1" w:space="0" w:color="000000"/>
            </w:tcBorders>
            <w:shd w:val="clear" w:color="auto" w:fill="auto"/>
          </w:tcPr>
          <w:p w14:paraId="1AFB45EC" w14:textId="7708B498" w:rsidR="00BD5BC4" w:rsidRPr="00BD5BC4" w:rsidRDefault="006E455D" w:rsidP="00BD5BC4">
            <w:pPr>
              <w:suppressLineNumbers/>
              <w:rPr>
                <w:rFonts w:ascii="Arial" w:hAnsi="Arial" w:cs="Arial"/>
              </w:rPr>
            </w:pPr>
            <w:r>
              <w:rPr>
                <w:rFonts w:ascii="Arial" w:hAnsi="Arial" w:cs="Arial"/>
              </w:rPr>
              <w:t>11</w:t>
            </w:r>
          </w:p>
        </w:tc>
        <w:tc>
          <w:tcPr>
            <w:tcW w:w="978" w:type="dxa"/>
            <w:tcBorders>
              <w:left w:val="single" w:sz="1" w:space="0" w:color="000000"/>
              <w:bottom w:val="single" w:sz="1" w:space="0" w:color="000000"/>
            </w:tcBorders>
            <w:shd w:val="clear" w:color="auto" w:fill="auto"/>
          </w:tcPr>
          <w:p w14:paraId="34B62DD3" w14:textId="6209058B" w:rsidR="00BD5BC4" w:rsidRPr="00BD5BC4" w:rsidRDefault="006E455D" w:rsidP="00BD5BC4">
            <w:pPr>
              <w:suppressLineNumbers/>
              <w:rPr>
                <w:rFonts w:ascii="Arial" w:hAnsi="Arial" w:cs="Arial"/>
              </w:rPr>
            </w:pPr>
            <w:r>
              <w:rPr>
                <w:rFonts w:ascii="Arial" w:hAnsi="Arial" w:cs="Arial"/>
              </w:rPr>
              <w:t>6</w:t>
            </w:r>
          </w:p>
        </w:tc>
        <w:tc>
          <w:tcPr>
            <w:tcW w:w="1070" w:type="dxa"/>
            <w:tcBorders>
              <w:left w:val="single" w:sz="1" w:space="0" w:color="000000"/>
              <w:bottom w:val="single" w:sz="1" w:space="0" w:color="000000"/>
            </w:tcBorders>
            <w:shd w:val="clear" w:color="auto" w:fill="auto"/>
          </w:tcPr>
          <w:p w14:paraId="4C08CF3E" w14:textId="77777777"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09036454"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622CA615" w14:textId="77777777" w:rsidR="00BD5BC4" w:rsidRPr="00BD5BC4" w:rsidRDefault="00BD5BC4" w:rsidP="00BD5BC4">
            <w:pPr>
              <w:suppressLineNumbers/>
              <w:snapToGrid w:val="0"/>
              <w:rPr>
                <w:rFonts w:ascii="Arial" w:hAnsi="Arial" w:cs="Arial"/>
              </w:rPr>
            </w:pPr>
          </w:p>
        </w:tc>
      </w:tr>
      <w:tr w:rsidR="00BD5BC4" w:rsidRPr="00BD5BC4" w14:paraId="47EA4347" w14:textId="77777777" w:rsidTr="00B069E2">
        <w:tc>
          <w:tcPr>
            <w:tcW w:w="3430" w:type="dxa"/>
            <w:tcBorders>
              <w:left w:val="single" w:sz="1" w:space="0" w:color="000000"/>
            </w:tcBorders>
            <w:shd w:val="clear" w:color="auto" w:fill="auto"/>
          </w:tcPr>
          <w:p w14:paraId="37B7CB7F" w14:textId="77777777" w:rsidR="00BD5BC4" w:rsidRPr="00BD5BC4" w:rsidRDefault="00BD5BC4" w:rsidP="00BD5BC4">
            <w:pPr>
              <w:suppressLineNumbers/>
              <w:rPr>
                <w:rFonts w:ascii="Arial" w:hAnsi="Arial" w:cs="Arial"/>
              </w:rPr>
            </w:pPr>
            <w:r w:rsidRPr="00BD5BC4">
              <w:rPr>
                <w:rFonts w:ascii="Arial" w:hAnsi="Arial" w:cs="Arial"/>
              </w:rPr>
              <w:t>After School Club is well led and managed</w:t>
            </w:r>
          </w:p>
        </w:tc>
        <w:tc>
          <w:tcPr>
            <w:tcW w:w="1070" w:type="dxa"/>
            <w:tcBorders>
              <w:left w:val="single" w:sz="1" w:space="0" w:color="000000"/>
            </w:tcBorders>
            <w:shd w:val="clear" w:color="auto" w:fill="auto"/>
          </w:tcPr>
          <w:p w14:paraId="21069776" w14:textId="3E55C249" w:rsidR="00BD5BC4" w:rsidRPr="00BD5BC4" w:rsidRDefault="006E455D" w:rsidP="00BD5BC4">
            <w:pPr>
              <w:suppressLineNumbers/>
              <w:rPr>
                <w:rFonts w:ascii="Arial" w:hAnsi="Arial" w:cs="Arial"/>
              </w:rPr>
            </w:pPr>
            <w:r>
              <w:rPr>
                <w:rFonts w:ascii="Arial" w:hAnsi="Arial" w:cs="Arial"/>
              </w:rPr>
              <w:t>11</w:t>
            </w:r>
          </w:p>
        </w:tc>
        <w:tc>
          <w:tcPr>
            <w:tcW w:w="978" w:type="dxa"/>
            <w:tcBorders>
              <w:left w:val="single" w:sz="1" w:space="0" w:color="000000"/>
            </w:tcBorders>
            <w:shd w:val="clear" w:color="auto" w:fill="auto"/>
          </w:tcPr>
          <w:p w14:paraId="14ED58EB" w14:textId="535FF2DF" w:rsidR="00BD5BC4" w:rsidRPr="00BD5BC4" w:rsidRDefault="006E455D" w:rsidP="00BD5BC4">
            <w:pPr>
              <w:suppressLineNumbers/>
              <w:rPr>
                <w:rFonts w:ascii="Arial" w:hAnsi="Arial" w:cs="Arial"/>
              </w:rPr>
            </w:pPr>
            <w:r>
              <w:rPr>
                <w:rFonts w:ascii="Arial" w:hAnsi="Arial" w:cs="Arial"/>
              </w:rPr>
              <w:t>6</w:t>
            </w:r>
          </w:p>
        </w:tc>
        <w:tc>
          <w:tcPr>
            <w:tcW w:w="1070" w:type="dxa"/>
            <w:tcBorders>
              <w:left w:val="single" w:sz="1" w:space="0" w:color="000000"/>
            </w:tcBorders>
            <w:shd w:val="clear" w:color="auto" w:fill="auto"/>
          </w:tcPr>
          <w:p w14:paraId="7078FB0C" w14:textId="77777777" w:rsidR="00BD5BC4" w:rsidRPr="00BD5BC4" w:rsidRDefault="00BD5BC4" w:rsidP="00BD5BC4">
            <w:pPr>
              <w:suppressLineNumbers/>
              <w:snapToGrid w:val="0"/>
              <w:rPr>
                <w:rFonts w:ascii="Arial" w:hAnsi="Arial" w:cs="Arial"/>
              </w:rPr>
            </w:pPr>
          </w:p>
        </w:tc>
        <w:tc>
          <w:tcPr>
            <w:tcW w:w="1056" w:type="dxa"/>
            <w:tcBorders>
              <w:left w:val="single" w:sz="1" w:space="0" w:color="000000"/>
            </w:tcBorders>
            <w:shd w:val="clear" w:color="auto" w:fill="auto"/>
          </w:tcPr>
          <w:p w14:paraId="6C43E6BB"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right w:val="single" w:sz="1" w:space="0" w:color="000000"/>
            </w:tcBorders>
            <w:shd w:val="clear" w:color="auto" w:fill="auto"/>
          </w:tcPr>
          <w:p w14:paraId="03F77904" w14:textId="77777777" w:rsidR="00BD5BC4" w:rsidRPr="00BD5BC4" w:rsidRDefault="00BD5BC4" w:rsidP="00BD5BC4">
            <w:pPr>
              <w:suppressLineNumbers/>
              <w:snapToGrid w:val="0"/>
              <w:rPr>
                <w:rFonts w:ascii="Arial" w:hAnsi="Arial" w:cs="Arial"/>
              </w:rPr>
            </w:pPr>
          </w:p>
        </w:tc>
      </w:tr>
      <w:tr w:rsidR="00BD5BC4" w:rsidRPr="00BD5BC4" w14:paraId="3BC2F35A" w14:textId="77777777" w:rsidTr="00B069E2">
        <w:tc>
          <w:tcPr>
            <w:tcW w:w="3430" w:type="dxa"/>
            <w:tcBorders>
              <w:left w:val="single" w:sz="1" w:space="0" w:color="000000"/>
              <w:bottom w:val="single" w:sz="1" w:space="0" w:color="000000"/>
            </w:tcBorders>
            <w:shd w:val="clear" w:color="auto" w:fill="auto"/>
          </w:tcPr>
          <w:p w14:paraId="0123D6CF" w14:textId="77777777" w:rsidR="00BD5BC4" w:rsidRPr="00BD5BC4" w:rsidRDefault="00BD5BC4" w:rsidP="00BD5BC4">
            <w:pPr>
              <w:suppressLineNumbers/>
              <w:rPr>
                <w:rFonts w:ascii="Arial" w:hAnsi="Arial" w:cs="Arial"/>
              </w:rPr>
            </w:pPr>
          </w:p>
        </w:tc>
        <w:tc>
          <w:tcPr>
            <w:tcW w:w="1070" w:type="dxa"/>
            <w:tcBorders>
              <w:left w:val="single" w:sz="1" w:space="0" w:color="000000"/>
              <w:bottom w:val="single" w:sz="1" w:space="0" w:color="000000"/>
            </w:tcBorders>
            <w:shd w:val="clear" w:color="auto" w:fill="auto"/>
          </w:tcPr>
          <w:p w14:paraId="56F478C6" w14:textId="77777777" w:rsidR="00BD5BC4" w:rsidRPr="00BD5BC4" w:rsidRDefault="00BD5BC4" w:rsidP="00BD5BC4">
            <w:pPr>
              <w:suppressLineNumbers/>
              <w:rPr>
                <w:rFonts w:ascii="Arial" w:hAnsi="Arial" w:cs="Arial"/>
              </w:rPr>
            </w:pPr>
          </w:p>
        </w:tc>
        <w:tc>
          <w:tcPr>
            <w:tcW w:w="978" w:type="dxa"/>
            <w:tcBorders>
              <w:left w:val="single" w:sz="1" w:space="0" w:color="000000"/>
              <w:bottom w:val="single" w:sz="1" w:space="0" w:color="000000"/>
            </w:tcBorders>
            <w:shd w:val="clear" w:color="auto" w:fill="auto"/>
          </w:tcPr>
          <w:p w14:paraId="7BCA18E5" w14:textId="77777777" w:rsidR="00BD5BC4" w:rsidRPr="00BD5BC4" w:rsidRDefault="00BD5BC4" w:rsidP="00BD5BC4">
            <w:pPr>
              <w:suppressLineNumbers/>
              <w:rPr>
                <w:rFonts w:ascii="Arial" w:hAnsi="Arial" w:cs="Arial"/>
              </w:rPr>
            </w:pPr>
          </w:p>
        </w:tc>
        <w:tc>
          <w:tcPr>
            <w:tcW w:w="1070" w:type="dxa"/>
            <w:tcBorders>
              <w:left w:val="single" w:sz="1" w:space="0" w:color="000000"/>
              <w:bottom w:val="single" w:sz="1" w:space="0" w:color="000000"/>
            </w:tcBorders>
            <w:shd w:val="clear" w:color="auto" w:fill="auto"/>
          </w:tcPr>
          <w:p w14:paraId="132A141D" w14:textId="77777777" w:rsidR="00BD5BC4" w:rsidRPr="00BD5BC4" w:rsidRDefault="00BD5BC4" w:rsidP="00BD5BC4">
            <w:pPr>
              <w:suppressLineNumbers/>
              <w:snapToGrid w:val="0"/>
              <w:rPr>
                <w:rFonts w:ascii="Arial" w:hAnsi="Arial" w:cs="Arial"/>
              </w:rPr>
            </w:pPr>
          </w:p>
        </w:tc>
        <w:tc>
          <w:tcPr>
            <w:tcW w:w="1056" w:type="dxa"/>
            <w:tcBorders>
              <w:left w:val="single" w:sz="1" w:space="0" w:color="000000"/>
              <w:bottom w:val="single" w:sz="1" w:space="0" w:color="000000"/>
            </w:tcBorders>
            <w:shd w:val="clear" w:color="auto" w:fill="auto"/>
          </w:tcPr>
          <w:p w14:paraId="50524705" w14:textId="77777777" w:rsidR="00BD5BC4" w:rsidRPr="00BD5BC4" w:rsidRDefault="00BD5BC4" w:rsidP="00BD5BC4">
            <w:pPr>
              <w:suppressLineNumbers/>
              <w:snapToGrid w:val="0"/>
              <w:rPr>
                <w:rFonts w:ascii="Arial" w:hAnsi="Arial" w:cs="Arial"/>
              </w:rPr>
            </w:pPr>
          </w:p>
        </w:tc>
        <w:tc>
          <w:tcPr>
            <w:tcW w:w="1098" w:type="dxa"/>
            <w:tcBorders>
              <w:left w:val="single" w:sz="1" w:space="0" w:color="000000"/>
              <w:bottom w:val="single" w:sz="1" w:space="0" w:color="000000"/>
              <w:right w:val="single" w:sz="1" w:space="0" w:color="000000"/>
            </w:tcBorders>
            <w:shd w:val="clear" w:color="auto" w:fill="auto"/>
          </w:tcPr>
          <w:p w14:paraId="7F7B6447" w14:textId="77777777" w:rsidR="00BD5BC4" w:rsidRPr="00BD5BC4" w:rsidRDefault="00BD5BC4" w:rsidP="00BD5BC4">
            <w:pPr>
              <w:suppressLineNumbers/>
              <w:snapToGrid w:val="0"/>
              <w:rPr>
                <w:rFonts w:ascii="Arial" w:hAnsi="Arial" w:cs="Arial"/>
              </w:rPr>
            </w:pPr>
          </w:p>
        </w:tc>
      </w:tr>
    </w:tbl>
    <w:p w14:paraId="40FE8B67" w14:textId="77777777" w:rsidR="00AC1C6A" w:rsidRPr="00AC1C6A" w:rsidRDefault="00AC1C6A">
      <w:pPr>
        <w:rPr>
          <w:rFonts w:ascii="Arial" w:eastAsia="Arial" w:hAnsi="Arial" w:cs="Arial"/>
          <w:color w:val="9D9C9C"/>
          <w:spacing w:val="6"/>
        </w:rPr>
      </w:pPr>
    </w:p>
    <w:p w14:paraId="0036C1BE" w14:textId="77777777" w:rsidR="00AC1C6A" w:rsidRPr="00AC1C6A" w:rsidRDefault="00AC1C6A">
      <w:pPr>
        <w:rPr>
          <w:rFonts w:ascii="Arial" w:eastAsia="Arial" w:hAnsi="Arial" w:cs="Arial"/>
          <w:b/>
          <w:spacing w:val="6"/>
          <w:u w:val="single"/>
        </w:rPr>
      </w:pPr>
    </w:p>
    <w:p w14:paraId="4FB348E6" w14:textId="77777777" w:rsidR="00AC1C6A" w:rsidRPr="00AC1C6A" w:rsidRDefault="00AC1C6A">
      <w:pPr>
        <w:rPr>
          <w:rFonts w:ascii="Arial" w:eastAsia="Arial" w:hAnsi="Arial" w:cs="Arial"/>
          <w:b/>
          <w:spacing w:val="6"/>
          <w:u w:val="single"/>
        </w:rPr>
      </w:pPr>
      <w:r w:rsidRPr="00AC1C6A">
        <w:rPr>
          <w:rFonts w:ascii="Arial" w:eastAsia="Arial" w:hAnsi="Arial" w:cs="Arial"/>
          <w:b/>
          <w:spacing w:val="6"/>
          <w:u w:val="single"/>
        </w:rPr>
        <w:t>Summary of response</w:t>
      </w:r>
    </w:p>
    <w:p w14:paraId="2C008636" w14:textId="77777777" w:rsidR="00AC1C6A" w:rsidRPr="00AC1C6A" w:rsidRDefault="00AC1C6A">
      <w:pPr>
        <w:rPr>
          <w:rFonts w:ascii="Arial" w:eastAsia="Arial" w:hAnsi="Arial" w:cs="Arial"/>
          <w:spacing w:val="6"/>
          <w:u w:val="single"/>
        </w:rPr>
      </w:pPr>
    </w:p>
    <w:p w14:paraId="2B2981A3" w14:textId="77777777" w:rsidR="00AC1C6A" w:rsidRDefault="00AC1C6A">
      <w:pPr>
        <w:rPr>
          <w:rFonts w:ascii="Arial" w:eastAsia="Arial" w:hAnsi="Arial" w:cs="Arial"/>
          <w:spacing w:val="6"/>
          <w:u w:val="single"/>
        </w:rPr>
      </w:pPr>
      <w:r w:rsidRPr="00AC1C6A">
        <w:rPr>
          <w:rFonts w:ascii="Arial" w:eastAsia="Arial" w:hAnsi="Arial" w:cs="Arial"/>
          <w:spacing w:val="6"/>
          <w:u w:val="single"/>
        </w:rPr>
        <w:t>Parental Questionnaires</w:t>
      </w:r>
    </w:p>
    <w:p w14:paraId="5673B153" w14:textId="77777777" w:rsidR="00752D35" w:rsidRPr="00AC1C6A" w:rsidRDefault="00752D35">
      <w:pPr>
        <w:rPr>
          <w:rFonts w:ascii="Arial" w:eastAsia="Arial" w:hAnsi="Arial" w:cs="Arial"/>
          <w:spacing w:val="6"/>
          <w:u w:val="single"/>
        </w:rPr>
      </w:pPr>
    </w:p>
    <w:p w14:paraId="64E110A1" w14:textId="288728C8" w:rsidR="00AC1C6A" w:rsidRDefault="00752D35" w:rsidP="00AC7C67">
      <w:pPr>
        <w:pStyle w:val="ListParagraph"/>
        <w:numPr>
          <w:ilvl w:val="0"/>
          <w:numId w:val="23"/>
        </w:numPr>
        <w:rPr>
          <w:rFonts w:ascii="Arial" w:eastAsia="Arial" w:hAnsi="Arial" w:cs="Arial"/>
          <w:spacing w:val="6"/>
        </w:rPr>
      </w:pPr>
      <w:r>
        <w:rPr>
          <w:rFonts w:ascii="Arial" w:eastAsia="Arial" w:hAnsi="Arial" w:cs="Arial"/>
          <w:spacing w:val="6"/>
        </w:rPr>
        <w:t xml:space="preserve">My </w:t>
      </w:r>
      <w:r w:rsidR="00AC7C67">
        <w:rPr>
          <w:rFonts w:ascii="Arial" w:eastAsia="Arial" w:hAnsi="Arial" w:cs="Arial"/>
          <w:spacing w:val="6"/>
        </w:rPr>
        <w:t xml:space="preserve">sons really do enjoy </w:t>
      </w:r>
      <w:r>
        <w:rPr>
          <w:rFonts w:ascii="Arial" w:eastAsia="Arial" w:hAnsi="Arial" w:cs="Arial"/>
          <w:spacing w:val="6"/>
        </w:rPr>
        <w:t>after school club.</w:t>
      </w:r>
      <w:r w:rsidR="00AC7C67">
        <w:rPr>
          <w:rFonts w:ascii="Arial" w:eastAsia="Arial" w:hAnsi="Arial" w:cs="Arial"/>
          <w:spacing w:val="6"/>
        </w:rPr>
        <w:t xml:space="preserve"> As parents my wife and I really do feel after school club is really well r</w:t>
      </w:r>
      <w:r w:rsidR="00AC7C67" w:rsidRPr="00AC7C67">
        <w:rPr>
          <w:rFonts w:ascii="Arial" w:eastAsia="Arial" w:hAnsi="Arial" w:cs="Arial"/>
          <w:spacing w:val="6"/>
        </w:rPr>
        <w:t>un</w:t>
      </w:r>
      <w:r w:rsidR="00AC7C67">
        <w:rPr>
          <w:rFonts w:ascii="Arial" w:eastAsia="Arial" w:hAnsi="Arial" w:cs="Arial"/>
          <w:spacing w:val="6"/>
        </w:rPr>
        <w:t>. It’s a great provision.</w:t>
      </w:r>
      <w:r w:rsidR="00AC7C67" w:rsidRPr="00AC7C67">
        <w:rPr>
          <w:rFonts w:ascii="Arial" w:eastAsia="Arial" w:hAnsi="Arial" w:cs="Arial"/>
          <w:spacing w:val="6"/>
        </w:rPr>
        <w:t xml:space="preserve"> </w:t>
      </w:r>
    </w:p>
    <w:p w14:paraId="64345001" w14:textId="50F9D11A" w:rsidR="00AC7C67" w:rsidRDefault="00AC7C67" w:rsidP="00AC7C67">
      <w:pPr>
        <w:pStyle w:val="ListParagraph"/>
        <w:numPr>
          <w:ilvl w:val="0"/>
          <w:numId w:val="23"/>
        </w:numPr>
        <w:rPr>
          <w:rFonts w:ascii="Arial" w:eastAsia="Arial" w:hAnsi="Arial" w:cs="Arial"/>
          <w:spacing w:val="6"/>
        </w:rPr>
      </w:pPr>
      <w:r>
        <w:rPr>
          <w:rFonts w:ascii="Arial" w:eastAsia="Arial" w:hAnsi="Arial" w:cs="Arial"/>
          <w:spacing w:val="6"/>
        </w:rPr>
        <w:t>Vital service. My daughter loves after scho</w:t>
      </w:r>
      <w:r w:rsidRPr="00AC7C67">
        <w:rPr>
          <w:rFonts w:ascii="Arial" w:eastAsia="Arial" w:hAnsi="Arial" w:cs="Arial"/>
          <w:spacing w:val="6"/>
        </w:rPr>
        <w:t>ol club</w:t>
      </w:r>
      <w:r>
        <w:rPr>
          <w:rFonts w:ascii="Arial" w:eastAsia="Arial" w:hAnsi="Arial" w:cs="Arial"/>
          <w:spacing w:val="6"/>
        </w:rPr>
        <w:t>.</w:t>
      </w:r>
    </w:p>
    <w:p w14:paraId="1AD7B6DA" w14:textId="32BA227C" w:rsidR="00AC7C67" w:rsidRDefault="00AC7C67" w:rsidP="00AC7C67">
      <w:pPr>
        <w:pStyle w:val="ListParagraph"/>
        <w:numPr>
          <w:ilvl w:val="0"/>
          <w:numId w:val="23"/>
        </w:numPr>
        <w:rPr>
          <w:rFonts w:ascii="Arial" w:eastAsia="Arial" w:hAnsi="Arial" w:cs="Arial"/>
          <w:spacing w:val="6"/>
        </w:rPr>
      </w:pPr>
      <w:r>
        <w:rPr>
          <w:rFonts w:ascii="Arial" w:eastAsia="Arial" w:hAnsi="Arial" w:cs="Arial"/>
          <w:spacing w:val="6"/>
        </w:rPr>
        <w:t>My daughter loves after school club and is genuinely sad when she doesn’t have to go. Thank you to all the staff.</w:t>
      </w:r>
    </w:p>
    <w:p w14:paraId="29C9AAFE" w14:textId="4160ABC4" w:rsidR="00AC7C67" w:rsidRDefault="00AC7C67" w:rsidP="00AC7C67">
      <w:pPr>
        <w:pStyle w:val="ListParagraph"/>
        <w:numPr>
          <w:ilvl w:val="0"/>
          <w:numId w:val="23"/>
        </w:numPr>
        <w:rPr>
          <w:rFonts w:ascii="Arial" w:eastAsia="Arial" w:hAnsi="Arial" w:cs="Arial"/>
          <w:spacing w:val="6"/>
        </w:rPr>
      </w:pPr>
      <w:r>
        <w:rPr>
          <w:rFonts w:ascii="Arial" w:eastAsia="Arial" w:hAnsi="Arial" w:cs="Arial"/>
          <w:spacing w:val="6"/>
        </w:rPr>
        <w:t>It’s great that staff are familiar to the children from their school day.</w:t>
      </w:r>
    </w:p>
    <w:p w14:paraId="1AD36540" w14:textId="0E2BC858" w:rsidR="00B542C3" w:rsidRDefault="00AC7C67" w:rsidP="00B542C3">
      <w:pPr>
        <w:pStyle w:val="ListParagraph"/>
        <w:numPr>
          <w:ilvl w:val="0"/>
          <w:numId w:val="23"/>
        </w:numPr>
        <w:rPr>
          <w:rFonts w:ascii="Arial" w:eastAsia="Arial" w:hAnsi="Arial" w:cs="Arial"/>
          <w:spacing w:val="6"/>
        </w:rPr>
      </w:pPr>
      <w:r>
        <w:rPr>
          <w:rFonts w:ascii="Arial" w:eastAsia="Arial" w:hAnsi="Arial" w:cs="Arial"/>
          <w:spacing w:val="6"/>
        </w:rPr>
        <w:t>My child enjoys coming to after school club she wants to come more than she does.</w:t>
      </w:r>
    </w:p>
    <w:p w14:paraId="40B19749" w14:textId="6A2832CB" w:rsidR="00B542C3" w:rsidRPr="00B542C3" w:rsidRDefault="00B542C3" w:rsidP="00B542C3">
      <w:pPr>
        <w:pStyle w:val="ListParagraph"/>
        <w:numPr>
          <w:ilvl w:val="0"/>
          <w:numId w:val="23"/>
        </w:numPr>
        <w:rPr>
          <w:rFonts w:ascii="Arial" w:eastAsia="Arial" w:hAnsi="Arial" w:cs="Arial"/>
          <w:spacing w:val="6"/>
        </w:rPr>
      </w:pPr>
      <w:r>
        <w:rPr>
          <w:rFonts w:ascii="Arial" w:eastAsia="Arial" w:hAnsi="Arial" w:cs="Arial"/>
          <w:spacing w:val="6"/>
        </w:rPr>
        <w:t>Very happy with the service provided.</w:t>
      </w:r>
    </w:p>
    <w:p w14:paraId="10228446" w14:textId="5A9F1D62" w:rsidR="00752D35" w:rsidRDefault="00AC7C67" w:rsidP="00752D35">
      <w:pPr>
        <w:pStyle w:val="ListParagraph"/>
        <w:numPr>
          <w:ilvl w:val="0"/>
          <w:numId w:val="23"/>
        </w:numPr>
        <w:rPr>
          <w:rFonts w:ascii="Arial" w:eastAsia="Arial" w:hAnsi="Arial" w:cs="Arial"/>
          <w:spacing w:val="6"/>
        </w:rPr>
      </w:pPr>
      <w:r>
        <w:rPr>
          <w:rFonts w:ascii="Arial" w:eastAsia="Arial" w:hAnsi="Arial" w:cs="Arial"/>
          <w:spacing w:val="6"/>
        </w:rPr>
        <w:t>Great</w:t>
      </w:r>
      <w:r w:rsidR="00752D35">
        <w:rPr>
          <w:rFonts w:ascii="Arial" w:eastAsia="Arial" w:hAnsi="Arial" w:cs="Arial"/>
          <w:spacing w:val="6"/>
        </w:rPr>
        <w:t xml:space="preserve"> service</w:t>
      </w:r>
    </w:p>
    <w:p w14:paraId="253731EA" w14:textId="3AAA7BB9" w:rsidR="00B542C3" w:rsidRDefault="00B542C3" w:rsidP="00752D35">
      <w:pPr>
        <w:pStyle w:val="ListParagraph"/>
        <w:numPr>
          <w:ilvl w:val="0"/>
          <w:numId w:val="23"/>
        </w:numPr>
        <w:rPr>
          <w:rFonts w:ascii="Arial" w:eastAsia="Arial" w:hAnsi="Arial" w:cs="Arial"/>
          <w:spacing w:val="6"/>
        </w:rPr>
      </w:pPr>
      <w:r>
        <w:rPr>
          <w:rFonts w:ascii="Arial" w:eastAsia="Arial" w:hAnsi="Arial" w:cs="Arial"/>
          <w:spacing w:val="6"/>
        </w:rPr>
        <w:t>Totally happy with all aspects of after school club.</w:t>
      </w:r>
    </w:p>
    <w:p w14:paraId="6161CE59" w14:textId="01C94B3C" w:rsidR="003D1CE4" w:rsidRDefault="00B542C3" w:rsidP="00B542C3">
      <w:pPr>
        <w:pStyle w:val="ListParagraph"/>
        <w:numPr>
          <w:ilvl w:val="0"/>
          <w:numId w:val="23"/>
        </w:numPr>
        <w:rPr>
          <w:rFonts w:ascii="Arial" w:eastAsia="Arial" w:hAnsi="Arial" w:cs="Arial"/>
          <w:spacing w:val="6"/>
        </w:rPr>
      </w:pPr>
      <w:r>
        <w:rPr>
          <w:rFonts w:ascii="Arial" w:eastAsia="Arial" w:hAnsi="Arial" w:cs="Arial"/>
          <w:spacing w:val="6"/>
        </w:rPr>
        <w:lastRenderedPageBreak/>
        <w:t>Loves craft activities.</w:t>
      </w:r>
    </w:p>
    <w:p w14:paraId="2257E21D" w14:textId="13D3486F" w:rsidR="00B542C3" w:rsidRDefault="0068213D" w:rsidP="00B542C3">
      <w:pPr>
        <w:pStyle w:val="ListParagraph"/>
        <w:numPr>
          <w:ilvl w:val="0"/>
          <w:numId w:val="23"/>
        </w:numPr>
        <w:rPr>
          <w:rFonts w:ascii="Arial" w:eastAsia="Arial" w:hAnsi="Arial" w:cs="Arial"/>
          <w:spacing w:val="6"/>
        </w:rPr>
      </w:pPr>
      <w:r>
        <w:rPr>
          <w:rFonts w:ascii="Arial" w:eastAsia="Arial" w:hAnsi="Arial" w:cs="Arial"/>
          <w:spacing w:val="6"/>
        </w:rPr>
        <w:t>My child loves after school club and all the activities involved</w:t>
      </w:r>
    </w:p>
    <w:p w14:paraId="2B8E963A" w14:textId="06E3BE8C" w:rsidR="00957B08" w:rsidRDefault="00957B08" w:rsidP="00B542C3">
      <w:pPr>
        <w:pStyle w:val="ListParagraph"/>
        <w:numPr>
          <w:ilvl w:val="0"/>
          <w:numId w:val="23"/>
        </w:numPr>
        <w:rPr>
          <w:rFonts w:ascii="Arial" w:eastAsia="Arial" w:hAnsi="Arial" w:cs="Arial"/>
          <w:spacing w:val="6"/>
        </w:rPr>
      </w:pPr>
      <w:r>
        <w:rPr>
          <w:rFonts w:ascii="Arial" w:eastAsia="Arial" w:hAnsi="Arial" w:cs="Arial"/>
          <w:spacing w:val="6"/>
        </w:rPr>
        <w:t>My son loves it</w:t>
      </w:r>
    </w:p>
    <w:p w14:paraId="6A11B023" w14:textId="75EBF2E1" w:rsidR="00957B08" w:rsidRDefault="006E455D" w:rsidP="00B542C3">
      <w:pPr>
        <w:pStyle w:val="ListParagraph"/>
        <w:numPr>
          <w:ilvl w:val="0"/>
          <w:numId w:val="23"/>
        </w:numPr>
        <w:rPr>
          <w:rFonts w:ascii="Arial" w:eastAsia="Arial" w:hAnsi="Arial" w:cs="Arial"/>
          <w:spacing w:val="6"/>
        </w:rPr>
      </w:pPr>
      <w:r>
        <w:rPr>
          <w:rFonts w:ascii="Arial" w:eastAsia="Arial" w:hAnsi="Arial" w:cs="Arial"/>
          <w:spacing w:val="6"/>
        </w:rPr>
        <w:t xml:space="preserve">My child always shows me what she has made in ASC and really enjoys all the creative activities. </w:t>
      </w:r>
    </w:p>
    <w:p w14:paraId="5BCB63D3" w14:textId="5C8FD206" w:rsidR="0068213D" w:rsidRPr="0068213D" w:rsidRDefault="0068213D" w:rsidP="0068213D">
      <w:pPr>
        <w:ind w:left="360"/>
        <w:rPr>
          <w:rFonts w:ascii="Arial" w:eastAsia="Arial" w:hAnsi="Arial" w:cs="Arial"/>
          <w:spacing w:val="6"/>
        </w:rPr>
      </w:pPr>
      <w:r>
        <w:rPr>
          <w:rFonts w:ascii="Arial" w:eastAsia="Arial" w:hAnsi="Arial" w:cs="Arial"/>
          <w:spacing w:val="6"/>
        </w:rPr>
        <w:t>.</w:t>
      </w:r>
    </w:p>
    <w:p w14:paraId="618A3EF9" w14:textId="77777777" w:rsidR="00B542C3" w:rsidRPr="00B542C3" w:rsidRDefault="00B542C3" w:rsidP="00B542C3">
      <w:pPr>
        <w:rPr>
          <w:rFonts w:ascii="Arial" w:eastAsia="Arial" w:hAnsi="Arial" w:cs="Arial"/>
          <w:spacing w:val="6"/>
        </w:rPr>
      </w:pPr>
    </w:p>
    <w:p w14:paraId="331F80DB" w14:textId="77777777" w:rsidR="00B542C3" w:rsidRDefault="00B542C3" w:rsidP="00B542C3">
      <w:pPr>
        <w:rPr>
          <w:rFonts w:ascii="Arial" w:eastAsia="Arial" w:hAnsi="Arial" w:cs="Arial"/>
          <w:spacing w:val="6"/>
          <w:u w:val="single"/>
        </w:rPr>
      </w:pPr>
    </w:p>
    <w:p w14:paraId="1E77A329" w14:textId="03C4E205" w:rsidR="00AC1C6A" w:rsidRPr="00B542C3" w:rsidRDefault="00AC1C6A" w:rsidP="00B542C3">
      <w:pPr>
        <w:rPr>
          <w:rFonts w:ascii="Arial" w:eastAsia="Arial" w:hAnsi="Arial" w:cs="Arial"/>
          <w:spacing w:val="6"/>
        </w:rPr>
      </w:pPr>
      <w:r w:rsidRPr="00B542C3">
        <w:rPr>
          <w:rFonts w:ascii="Arial" w:eastAsia="Arial" w:hAnsi="Arial" w:cs="Arial"/>
          <w:spacing w:val="6"/>
          <w:u w:val="single"/>
        </w:rPr>
        <w:t>Children Questionnaires</w:t>
      </w:r>
    </w:p>
    <w:p w14:paraId="6EBB13B7" w14:textId="77777777" w:rsidR="00AC1C6A" w:rsidRDefault="00AC1C6A">
      <w:pPr>
        <w:rPr>
          <w:rFonts w:ascii="Arial" w:eastAsia="Arial" w:hAnsi="Arial" w:cs="Arial"/>
          <w:spacing w:val="6"/>
          <w:u w:val="single"/>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4764"/>
        <w:gridCol w:w="4961"/>
      </w:tblGrid>
      <w:tr w:rsidR="00AC1C6A" w:rsidRPr="00AC1C6A" w14:paraId="189568C4" w14:textId="77777777" w:rsidTr="00AC1C6A">
        <w:tc>
          <w:tcPr>
            <w:tcW w:w="4764" w:type="dxa"/>
            <w:tcBorders>
              <w:top w:val="single" w:sz="1" w:space="0" w:color="000000"/>
              <w:left w:val="single" w:sz="1" w:space="0" w:color="000000"/>
              <w:bottom w:val="single" w:sz="1" w:space="0" w:color="000000"/>
            </w:tcBorders>
            <w:shd w:val="clear" w:color="auto" w:fill="auto"/>
          </w:tcPr>
          <w:p w14:paraId="19F039AF" w14:textId="77777777" w:rsidR="00AC1C6A" w:rsidRPr="00AC1C6A" w:rsidRDefault="00AC1C6A" w:rsidP="00B069E2">
            <w:pPr>
              <w:pStyle w:val="TableContents"/>
              <w:rPr>
                <w:rFonts w:ascii="Arial" w:hAnsi="Arial" w:cs="Arial"/>
              </w:rPr>
            </w:pPr>
            <w:r w:rsidRPr="00AC1C6A">
              <w:rPr>
                <w:rFonts w:ascii="Arial" w:hAnsi="Arial" w:cs="Arial"/>
              </w:rPr>
              <w:t>What activities do you enjoy in the After School Club?</w:t>
            </w:r>
          </w:p>
          <w:p w14:paraId="2FE1BF20" w14:textId="77777777" w:rsidR="00AC1C6A" w:rsidRPr="00AC1C6A" w:rsidRDefault="00AC1C6A" w:rsidP="00B069E2">
            <w:pPr>
              <w:pStyle w:val="TableContents"/>
              <w:rPr>
                <w:rFonts w:ascii="Arial" w:hAnsi="Arial" w:cs="Arial"/>
              </w:rPr>
            </w:pPr>
          </w:p>
        </w:tc>
        <w:tc>
          <w:tcPr>
            <w:tcW w:w="4961" w:type="dxa"/>
            <w:tcBorders>
              <w:top w:val="single" w:sz="1" w:space="0" w:color="000000"/>
              <w:left w:val="single" w:sz="1" w:space="0" w:color="000000"/>
              <w:bottom w:val="single" w:sz="1" w:space="0" w:color="000000"/>
              <w:right w:val="single" w:sz="1" w:space="0" w:color="000000"/>
            </w:tcBorders>
            <w:shd w:val="clear" w:color="auto" w:fill="auto"/>
          </w:tcPr>
          <w:p w14:paraId="7BCA595E" w14:textId="11B143D9" w:rsidR="0068213D" w:rsidRDefault="0068213D" w:rsidP="0068213D">
            <w:pPr>
              <w:pStyle w:val="TableContents"/>
              <w:numPr>
                <w:ilvl w:val="0"/>
                <w:numId w:val="2"/>
              </w:numPr>
              <w:rPr>
                <w:rFonts w:ascii="Arial" w:hAnsi="Arial" w:cs="Arial"/>
              </w:rPr>
            </w:pPr>
            <w:r>
              <w:rPr>
                <w:rFonts w:ascii="Arial" w:hAnsi="Arial" w:cs="Arial"/>
              </w:rPr>
              <w:t>Crafts</w:t>
            </w:r>
          </w:p>
          <w:p w14:paraId="58848471" w14:textId="4EFA7261" w:rsidR="0068213D" w:rsidRDefault="0068213D" w:rsidP="0068213D">
            <w:pPr>
              <w:pStyle w:val="TableContents"/>
              <w:numPr>
                <w:ilvl w:val="0"/>
                <w:numId w:val="2"/>
              </w:numPr>
              <w:rPr>
                <w:rFonts w:ascii="Arial" w:hAnsi="Arial" w:cs="Arial"/>
              </w:rPr>
            </w:pPr>
            <w:proofErr w:type="spellStart"/>
            <w:r>
              <w:rPr>
                <w:rFonts w:ascii="Arial" w:hAnsi="Arial" w:cs="Arial"/>
              </w:rPr>
              <w:t>Ipads</w:t>
            </w:r>
            <w:proofErr w:type="spellEnd"/>
            <w:r>
              <w:rPr>
                <w:rFonts w:ascii="Arial" w:hAnsi="Arial" w:cs="Arial"/>
              </w:rPr>
              <w:t xml:space="preserve"> </w:t>
            </w:r>
          </w:p>
          <w:p w14:paraId="7902D3F8" w14:textId="6DEADD0B" w:rsidR="0068213D" w:rsidRDefault="0068213D" w:rsidP="0068213D">
            <w:pPr>
              <w:pStyle w:val="TableContents"/>
              <w:numPr>
                <w:ilvl w:val="0"/>
                <w:numId w:val="2"/>
              </w:numPr>
              <w:rPr>
                <w:rFonts w:ascii="Arial" w:hAnsi="Arial" w:cs="Arial"/>
              </w:rPr>
            </w:pPr>
            <w:r>
              <w:rPr>
                <w:rFonts w:ascii="Arial" w:hAnsi="Arial" w:cs="Arial"/>
              </w:rPr>
              <w:t>Football</w:t>
            </w:r>
          </w:p>
          <w:p w14:paraId="0E3C81FF" w14:textId="707D028D" w:rsidR="0068213D" w:rsidRDefault="0068213D" w:rsidP="0068213D">
            <w:pPr>
              <w:pStyle w:val="TableContents"/>
              <w:numPr>
                <w:ilvl w:val="0"/>
                <w:numId w:val="2"/>
              </w:numPr>
              <w:rPr>
                <w:rFonts w:ascii="Arial" w:hAnsi="Arial" w:cs="Arial"/>
              </w:rPr>
            </w:pPr>
            <w:r>
              <w:rPr>
                <w:rFonts w:ascii="Arial" w:hAnsi="Arial" w:cs="Arial"/>
              </w:rPr>
              <w:t xml:space="preserve">Drawing </w:t>
            </w:r>
          </w:p>
          <w:p w14:paraId="06D7CB2B" w14:textId="23C71C2C" w:rsidR="0068213D" w:rsidRDefault="0068213D" w:rsidP="0068213D">
            <w:pPr>
              <w:pStyle w:val="TableContents"/>
              <w:numPr>
                <w:ilvl w:val="0"/>
                <w:numId w:val="2"/>
              </w:numPr>
              <w:rPr>
                <w:rFonts w:ascii="Arial" w:hAnsi="Arial" w:cs="Arial"/>
              </w:rPr>
            </w:pPr>
            <w:r>
              <w:rPr>
                <w:rFonts w:ascii="Arial" w:hAnsi="Arial" w:cs="Arial"/>
              </w:rPr>
              <w:t>Active activities</w:t>
            </w:r>
          </w:p>
          <w:p w14:paraId="6AE98763" w14:textId="4B192314" w:rsidR="0068213D" w:rsidRDefault="0068213D" w:rsidP="0068213D">
            <w:pPr>
              <w:pStyle w:val="TableContents"/>
              <w:numPr>
                <w:ilvl w:val="0"/>
                <w:numId w:val="2"/>
              </w:numPr>
              <w:rPr>
                <w:rFonts w:ascii="Arial" w:hAnsi="Arial" w:cs="Arial"/>
              </w:rPr>
            </w:pPr>
            <w:r>
              <w:rPr>
                <w:rFonts w:ascii="Arial" w:hAnsi="Arial" w:cs="Arial"/>
              </w:rPr>
              <w:t>Playing with the dolls</w:t>
            </w:r>
          </w:p>
          <w:p w14:paraId="1E63A29D" w14:textId="0301D693" w:rsidR="0068213D" w:rsidRDefault="0068213D" w:rsidP="0068213D">
            <w:pPr>
              <w:pStyle w:val="TableContents"/>
              <w:numPr>
                <w:ilvl w:val="0"/>
                <w:numId w:val="2"/>
              </w:numPr>
              <w:rPr>
                <w:rFonts w:ascii="Arial" w:hAnsi="Arial" w:cs="Arial"/>
              </w:rPr>
            </w:pPr>
            <w:r>
              <w:rPr>
                <w:rFonts w:ascii="Arial" w:hAnsi="Arial" w:cs="Arial"/>
              </w:rPr>
              <w:t>Playtime</w:t>
            </w:r>
          </w:p>
          <w:p w14:paraId="7891689E" w14:textId="6444E192" w:rsidR="0068213D" w:rsidRDefault="0068213D" w:rsidP="0068213D">
            <w:pPr>
              <w:pStyle w:val="TableContents"/>
              <w:numPr>
                <w:ilvl w:val="0"/>
                <w:numId w:val="2"/>
              </w:numPr>
              <w:rPr>
                <w:rFonts w:ascii="Arial" w:hAnsi="Arial" w:cs="Arial"/>
              </w:rPr>
            </w:pPr>
            <w:r>
              <w:rPr>
                <w:rFonts w:ascii="Arial" w:hAnsi="Arial" w:cs="Arial"/>
              </w:rPr>
              <w:t>Playing families</w:t>
            </w:r>
          </w:p>
          <w:p w14:paraId="30DBB7B0" w14:textId="27E6944E" w:rsidR="0068213D" w:rsidRDefault="0068213D" w:rsidP="0068213D">
            <w:pPr>
              <w:pStyle w:val="TableContents"/>
              <w:numPr>
                <w:ilvl w:val="0"/>
                <w:numId w:val="2"/>
              </w:numPr>
              <w:rPr>
                <w:rFonts w:ascii="Arial" w:hAnsi="Arial" w:cs="Arial"/>
              </w:rPr>
            </w:pPr>
            <w:r>
              <w:rPr>
                <w:rFonts w:ascii="Arial" w:hAnsi="Arial" w:cs="Arial"/>
              </w:rPr>
              <w:t>Board games</w:t>
            </w:r>
          </w:p>
          <w:p w14:paraId="0EF9EA27" w14:textId="3F35B797" w:rsidR="0068213D" w:rsidRDefault="0068213D" w:rsidP="0068213D">
            <w:pPr>
              <w:pStyle w:val="TableContents"/>
              <w:numPr>
                <w:ilvl w:val="0"/>
                <w:numId w:val="2"/>
              </w:numPr>
              <w:rPr>
                <w:rFonts w:ascii="Arial" w:hAnsi="Arial" w:cs="Arial"/>
              </w:rPr>
            </w:pPr>
            <w:r>
              <w:rPr>
                <w:rFonts w:ascii="Arial" w:hAnsi="Arial" w:cs="Arial"/>
              </w:rPr>
              <w:t>Gymnastics</w:t>
            </w:r>
          </w:p>
          <w:p w14:paraId="3692D0D2" w14:textId="77777777" w:rsidR="00B01684" w:rsidRDefault="0068213D" w:rsidP="0068213D">
            <w:pPr>
              <w:pStyle w:val="TableContents"/>
              <w:numPr>
                <w:ilvl w:val="0"/>
                <w:numId w:val="2"/>
              </w:numPr>
              <w:rPr>
                <w:rFonts w:ascii="Arial" w:hAnsi="Arial" w:cs="Arial"/>
              </w:rPr>
            </w:pPr>
            <w:proofErr w:type="spellStart"/>
            <w:r>
              <w:rPr>
                <w:rFonts w:ascii="Arial" w:hAnsi="Arial" w:cs="Arial"/>
              </w:rPr>
              <w:t>Colouring</w:t>
            </w:r>
            <w:proofErr w:type="spellEnd"/>
            <w:r>
              <w:rPr>
                <w:rFonts w:ascii="Arial" w:hAnsi="Arial" w:cs="Arial"/>
              </w:rPr>
              <w:t xml:space="preserve"> </w:t>
            </w:r>
          </w:p>
          <w:p w14:paraId="4AA17885" w14:textId="77777777" w:rsidR="0068213D" w:rsidRDefault="0068213D" w:rsidP="0068213D">
            <w:pPr>
              <w:pStyle w:val="TableContents"/>
              <w:numPr>
                <w:ilvl w:val="0"/>
                <w:numId w:val="2"/>
              </w:numPr>
              <w:rPr>
                <w:rFonts w:ascii="Arial" w:hAnsi="Arial" w:cs="Arial"/>
              </w:rPr>
            </w:pPr>
            <w:r>
              <w:rPr>
                <w:rFonts w:ascii="Arial" w:hAnsi="Arial" w:cs="Arial"/>
              </w:rPr>
              <w:t>Climbing the trees</w:t>
            </w:r>
          </w:p>
          <w:p w14:paraId="112ED8E3" w14:textId="77777777" w:rsidR="00957B08" w:rsidRDefault="00957B08" w:rsidP="0068213D">
            <w:pPr>
              <w:pStyle w:val="TableContents"/>
              <w:numPr>
                <w:ilvl w:val="0"/>
                <w:numId w:val="2"/>
              </w:numPr>
              <w:rPr>
                <w:rFonts w:ascii="Arial" w:hAnsi="Arial" w:cs="Arial"/>
              </w:rPr>
            </w:pPr>
            <w:r>
              <w:rPr>
                <w:rFonts w:ascii="Arial" w:hAnsi="Arial" w:cs="Arial"/>
              </w:rPr>
              <w:t>Ball games</w:t>
            </w:r>
          </w:p>
          <w:p w14:paraId="34E03671" w14:textId="6750AFCF" w:rsidR="00957B08" w:rsidRPr="0068213D" w:rsidRDefault="00957B08" w:rsidP="0068213D">
            <w:pPr>
              <w:pStyle w:val="TableContents"/>
              <w:numPr>
                <w:ilvl w:val="0"/>
                <w:numId w:val="2"/>
              </w:numPr>
              <w:rPr>
                <w:rFonts w:ascii="Arial" w:hAnsi="Arial" w:cs="Arial"/>
              </w:rPr>
            </w:pPr>
            <w:r>
              <w:rPr>
                <w:rFonts w:ascii="Arial" w:hAnsi="Arial" w:cs="Arial"/>
              </w:rPr>
              <w:t xml:space="preserve">Pictionary </w:t>
            </w:r>
          </w:p>
        </w:tc>
      </w:tr>
      <w:tr w:rsidR="00AC1C6A" w:rsidRPr="00AC1C6A" w14:paraId="3BC82221" w14:textId="77777777" w:rsidTr="00AC1C6A">
        <w:tc>
          <w:tcPr>
            <w:tcW w:w="4764" w:type="dxa"/>
            <w:tcBorders>
              <w:left w:val="single" w:sz="1" w:space="0" w:color="000000"/>
              <w:bottom w:val="single" w:sz="1" w:space="0" w:color="000000"/>
            </w:tcBorders>
            <w:shd w:val="clear" w:color="auto" w:fill="auto"/>
          </w:tcPr>
          <w:p w14:paraId="36E0E745" w14:textId="77777777" w:rsidR="00AC1C6A" w:rsidRPr="00AC1C6A" w:rsidRDefault="00AC1C6A" w:rsidP="00B069E2">
            <w:pPr>
              <w:pStyle w:val="TableContents"/>
              <w:rPr>
                <w:rFonts w:ascii="Arial" w:hAnsi="Arial" w:cs="Arial"/>
              </w:rPr>
            </w:pPr>
            <w:r w:rsidRPr="00AC1C6A">
              <w:rPr>
                <w:rFonts w:ascii="Arial" w:hAnsi="Arial" w:cs="Arial"/>
              </w:rPr>
              <w:t>What activities don't you enjoy in the After School Club?</w:t>
            </w:r>
          </w:p>
        </w:tc>
        <w:tc>
          <w:tcPr>
            <w:tcW w:w="4961" w:type="dxa"/>
            <w:tcBorders>
              <w:left w:val="single" w:sz="1" w:space="0" w:color="000000"/>
              <w:bottom w:val="single" w:sz="1" w:space="0" w:color="000000"/>
              <w:right w:val="single" w:sz="1" w:space="0" w:color="000000"/>
            </w:tcBorders>
            <w:shd w:val="clear" w:color="auto" w:fill="auto"/>
          </w:tcPr>
          <w:p w14:paraId="682D715F" w14:textId="77777777" w:rsidR="00E1079A" w:rsidRDefault="0068213D" w:rsidP="00B01684">
            <w:pPr>
              <w:pStyle w:val="TableContents"/>
              <w:numPr>
                <w:ilvl w:val="0"/>
                <w:numId w:val="2"/>
              </w:numPr>
              <w:snapToGrid w:val="0"/>
              <w:rPr>
                <w:rFonts w:ascii="Arial" w:hAnsi="Arial" w:cs="Arial"/>
              </w:rPr>
            </w:pPr>
            <w:r>
              <w:rPr>
                <w:rFonts w:ascii="Arial" w:hAnsi="Arial" w:cs="Arial"/>
              </w:rPr>
              <w:t xml:space="preserve">Nothing </w:t>
            </w:r>
          </w:p>
          <w:p w14:paraId="26FE9906" w14:textId="475AF65F" w:rsidR="0068213D" w:rsidRDefault="0068213D" w:rsidP="00B01684">
            <w:pPr>
              <w:pStyle w:val="TableContents"/>
              <w:numPr>
                <w:ilvl w:val="0"/>
                <w:numId w:val="2"/>
              </w:numPr>
              <w:snapToGrid w:val="0"/>
              <w:rPr>
                <w:rFonts w:ascii="Arial" w:hAnsi="Arial" w:cs="Arial"/>
              </w:rPr>
            </w:pPr>
            <w:r>
              <w:rPr>
                <w:rFonts w:ascii="Arial" w:hAnsi="Arial" w:cs="Arial"/>
              </w:rPr>
              <w:t>Loom bands</w:t>
            </w:r>
          </w:p>
          <w:p w14:paraId="07AA6332" w14:textId="209A5166" w:rsidR="0068213D" w:rsidRDefault="0068213D" w:rsidP="00B01684">
            <w:pPr>
              <w:pStyle w:val="TableContents"/>
              <w:numPr>
                <w:ilvl w:val="0"/>
                <w:numId w:val="2"/>
              </w:numPr>
              <w:snapToGrid w:val="0"/>
              <w:rPr>
                <w:rFonts w:ascii="Arial" w:hAnsi="Arial" w:cs="Arial"/>
              </w:rPr>
            </w:pPr>
            <w:r>
              <w:rPr>
                <w:rFonts w:ascii="Arial" w:hAnsi="Arial" w:cs="Arial"/>
              </w:rPr>
              <w:t xml:space="preserve">None </w:t>
            </w:r>
          </w:p>
          <w:p w14:paraId="5B318B9F" w14:textId="0EA1067F" w:rsidR="0068213D" w:rsidRDefault="0068213D" w:rsidP="00B01684">
            <w:pPr>
              <w:pStyle w:val="TableContents"/>
              <w:numPr>
                <w:ilvl w:val="0"/>
                <w:numId w:val="2"/>
              </w:numPr>
              <w:snapToGrid w:val="0"/>
              <w:rPr>
                <w:rFonts w:ascii="Arial" w:hAnsi="Arial" w:cs="Arial"/>
              </w:rPr>
            </w:pPr>
            <w:r>
              <w:rPr>
                <w:rFonts w:ascii="Arial" w:hAnsi="Arial" w:cs="Arial"/>
              </w:rPr>
              <w:t>Going outside</w:t>
            </w:r>
          </w:p>
          <w:p w14:paraId="46C62D64" w14:textId="1FD08929" w:rsidR="0068213D" w:rsidRPr="0068213D" w:rsidRDefault="0068213D" w:rsidP="0068213D">
            <w:pPr>
              <w:pStyle w:val="TableContents"/>
              <w:numPr>
                <w:ilvl w:val="0"/>
                <w:numId w:val="2"/>
              </w:numPr>
              <w:snapToGrid w:val="0"/>
              <w:rPr>
                <w:rFonts w:ascii="Arial" w:hAnsi="Arial" w:cs="Arial"/>
              </w:rPr>
            </w:pPr>
            <w:proofErr w:type="spellStart"/>
            <w:r>
              <w:rPr>
                <w:rFonts w:ascii="Arial" w:hAnsi="Arial" w:cs="Arial"/>
              </w:rPr>
              <w:t>Ipads</w:t>
            </w:r>
            <w:proofErr w:type="spellEnd"/>
          </w:p>
        </w:tc>
      </w:tr>
      <w:tr w:rsidR="00AC1C6A" w:rsidRPr="00AC1C6A" w14:paraId="0378056D" w14:textId="77777777" w:rsidTr="00AC1C6A">
        <w:tc>
          <w:tcPr>
            <w:tcW w:w="4764" w:type="dxa"/>
            <w:tcBorders>
              <w:left w:val="single" w:sz="1" w:space="0" w:color="000000"/>
              <w:bottom w:val="single" w:sz="1" w:space="0" w:color="000000"/>
            </w:tcBorders>
            <w:shd w:val="clear" w:color="auto" w:fill="auto"/>
          </w:tcPr>
          <w:p w14:paraId="07D22CCD" w14:textId="77777777" w:rsidR="00AC1C6A" w:rsidRPr="00AC1C6A" w:rsidRDefault="00AC1C6A" w:rsidP="00B069E2">
            <w:pPr>
              <w:pStyle w:val="TableContents"/>
              <w:rPr>
                <w:rFonts w:ascii="Arial" w:hAnsi="Arial" w:cs="Arial"/>
              </w:rPr>
            </w:pPr>
            <w:r w:rsidRPr="00AC1C6A">
              <w:rPr>
                <w:rFonts w:ascii="Arial" w:hAnsi="Arial" w:cs="Arial"/>
              </w:rPr>
              <w:t>What new games would you like?</w:t>
            </w:r>
          </w:p>
        </w:tc>
        <w:tc>
          <w:tcPr>
            <w:tcW w:w="4961" w:type="dxa"/>
            <w:tcBorders>
              <w:left w:val="single" w:sz="1" w:space="0" w:color="000000"/>
              <w:bottom w:val="single" w:sz="1" w:space="0" w:color="000000"/>
              <w:right w:val="single" w:sz="1" w:space="0" w:color="000000"/>
            </w:tcBorders>
            <w:shd w:val="clear" w:color="auto" w:fill="auto"/>
          </w:tcPr>
          <w:p w14:paraId="7DF52E5B" w14:textId="135628C5" w:rsidR="0068213D" w:rsidRDefault="0068213D" w:rsidP="0068213D">
            <w:pPr>
              <w:pStyle w:val="TableContents"/>
              <w:numPr>
                <w:ilvl w:val="0"/>
                <w:numId w:val="2"/>
              </w:numPr>
              <w:rPr>
                <w:rFonts w:ascii="Arial" w:hAnsi="Arial" w:cs="Arial"/>
              </w:rPr>
            </w:pPr>
            <w:r>
              <w:rPr>
                <w:rFonts w:ascii="Arial" w:hAnsi="Arial" w:cs="Arial"/>
              </w:rPr>
              <w:t>Magic tag</w:t>
            </w:r>
          </w:p>
          <w:p w14:paraId="6B66C8E9" w14:textId="1EF603F0" w:rsidR="0068213D" w:rsidRDefault="0068213D" w:rsidP="0068213D">
            <w:pPr>
              <w:pStyle w:val="TableContents"/>
              <w:numPr>
                <w:ilvl w:val="0"/>
                <w:numId w:val="2"/>
              </w:numPr>
              <w:rPr>
                <w:rFonts w:ascii="Arial" w:hAnsi="Arial" w:cs="Arial"/>
              </w:rPr>
            </w:pPr>
            <w:proofErr w:type="spellStart"/>
            <w:r>
              <w:rPr>
                <w:rFonts w:ascii="Arial" w:hAnsi="Arial" w:cs="Arial"/>
              </w:rPr>
              <w:t>Tiddly</w:t>
            </w:r>
            <w:proofErr w:type="spellEnd"/>
            <w:r>
              <w:rPr>
                <w:rFonts w:ascii="Arial" w:hAnsi="Arial" w:cs="Arial"/>
              </w:rPr>
              <w:t xml:space="preserve"> winks</w:t>
            </w:r>
          </w:p>
          <w:p w14:paraId="176C4CD0" w14:textId="5945CFC2" w:rsidR="0068213D" w:rsidRDefault="0068213D" w:rsidP="0068213D">
            <w:pPr>
              <w:pStyle w:val="TableContents"/>
              <w:numPr>
                <w:ilvl w:val="0"/>
                <w:numId w:val="2"/>
              </w:numPr>
              <w:rPr>
                <w:rFonts w:ascii="Arial" w:hAnsi="Arial" w:cs="Arial"/>
              </w:rPr>
            </w:pPr>
            <w:r>
              <w:rPr>
                <w:rFonts w:ascii="Arial" w:hAnsi="Arial" w:cs="Arial"/>
              </w:rPr>
              <w:t>Monopoly</w:t>
            </w:r>
          </w:p>
          <w:p w14:paraId="66402109" w14:textId="51304BB3" w:rsidR="0068213D" w:rsidRDefault="0068213D" w:rsidP="0068213D">
            <w:pPr>
              <w:pStyle w:val="TableContents"/>
              <w:numPr>
                <w:ilvl w:val="0"/>
                <w:numId w:val="2"/>
              </w:numPr>
              <w:rPr>
                <w:rFonts w:ascii="Arial" w:hAnsi="Arial" w:cs="Arial"/>
              </w:rPr>
            </w:pPr>
            <w:r>
              <w:rPr>
                <w:rFonts w:ascii="Arial" w:hAnsi="Arial" w:cs="Arial"/>
              </w:rPr>
              <w:t>Cluedo</w:t>
            </w:r>
          </w:p>
          <w:p w14:paraId="71DFE876" w14:textId="2404A6E0" w:rsidR="0068213D" w:rsidRDefault="0068213D" w:rsidP="0068213D">
            <w:pPr>
              <w:pStyle w:val="TableContents"/>
              <w:numPr>
                <w:ilvl w:val="0"/>
                <w:numId w:val="2"/>
              </w:numPr>
              <w:rPr>
                <w:rFonts w:ascii="Arial" w:hAnsi="Arial" w:cs="Arial"/>
              </w:rPr>
            </w:pPr>
            <w:r>
              <w:rPr>
                <w:rFonts w:ascii="Arial" w:hAnsi="Arial" w:cs="Arial"/>
              </w:rPr>
              <w:t xml:space="preserve">Who am </w:t>
            </w:r>
            <w:proofErr w:type="gramStart"/>
            <w:r>
              <w:rPr>
                <w:rFonts w:ascii="Arial" w:hAnsi="Arial" w:cs="Arial"/>
              </w:rPr>
              <w:t>I</w:t>
            </w:r>
            <w:proofErr w:type="gramEnd"/>
            <w:r>
              <w:rPr>
                <w:rFonts w:ascii="Arial" w:hAnsi="Arial" w:cs="Arial"/>
              </w:rPr>
              <w:t xml:space="preserve"> </w:t>
            </w:r>
          </w:p>
          <w:p w14:paraId="0425C042" w14:textId="7E80C5AC" w:rsidR="0068213D" w:rsidRDefault="0068213D" w:rsidP="0068213D">
            <w:pPr>
              <w:pStyle w:val="TableContents"/>
              <w:numPr>
                <w:ilvl w:val="0"/>
                <w:numId w:val="2"/>
              </w:numPr>
              <w:rPr>
                <w:rFonts w:ascii="Arial" w:hAnsi="Arial" w:cs="Arial"/>
              </w:rPr>
            </w:pPr>
            <w:r>
              <w:rPr>
                <w:rFonts w:ascii="Arial" w:hAnsi="Arial" w:cs="Arial"/>
              </w:rPr>
              <w:t xml:space="preserve">Duck </w:t>
            </w:r>
            <w:proofErr w:type="spellStart"/>
            <w:r>
              <w:rPr>
                <w:rFonts w:ascii="Arial" w:hAnsi="Arial" w:cs="Arial"/>
              </w:rPr>
              <w:t>duck</w:t>
            </w:r>
            <w:proofErr w:type="spellEnd"/>
            <w:r>
              <w:rPr>
                <w:rFonts w:ascii="Arial" w:hAnsi="Arial" w:cs="Arial"/>
              </w:rPr>
              <w:t xml:space="preserve"> goose</w:t>
            </w:r>
          </w:p>
          <w:p w14:paraId="4A5DAAF7" w14:textId="38DB6AFC" w:rsidR="0068213D" w:rsidRPr="0068213D" w:rsidRDefault="0068213D" w:rsidP="0068213D">
            <w:pPr>
              <w:pStyle w:val="TableContents"/>
              <w:numPr>
                <w:ilvl w:val="0"/>
                <w:numId w:val="2"/>
              </w:numPr>
              <w:rPr>
                <w:rFonts w:ascii="Arial" w:hAnsi="Arial" w:cs="Arial"/>
              </w:rPr>
            </w:pPr>
            <w:r>
              <w:rPr>
                <w:rFonts w:ascii="Arial" w:hAnsi="Arial" w:cs="Arial"/>
              </w:rPr>
              <w:t>New prams</w:t>
            </w:r>
          </w:p>
          <w:p w14:paraId="1DDCD83F" w14:textId="77777777" w:rsidR="0068213D" w:rsidRDefault="0068213D" w:rsidP="0068213D">
            <w:pPr>
              <w:pStyle w:val="TableContents"/>
              <w:numPr>
                <w:ilvl w:val="0"/>
                <w:numId w:val="2"/>
              </w:numPr>
              <w:rPr>
                <w:rFonts w:ascii="Arial" w:hAnsi="Arial" w:cs="Arial"/>
              </w:rPr>
            </w:pPr>
            <w:r>
              <w:rPr>
                <w:rFonts w:ascii="Arial" w:hAnsi="Arial" w:cs="Arial"/>
              </w:rPr>
              <w:t>New dolls</w:t>
            </w:r>
          </w:p>
          <w:p w14:paraId="28D14239" w14:textId="77777777" w:rsidR="0068213D" w:rsidRDefault="0068213D" w:rsidP="0068213D">
            <w:pPr>
              <w:pStyle w:val="TableContents"/>
              <w:numPr>
                <w:ilvl w:val="0"/>
                <w:numId w:val="2"/>
              </w:numPr>
              <w:rPr>
                <w:rFonts w:ascii="Arial" w:hAnsi="Arial" w:cs="Arial"/>
              </w:rPr>
            </w:pPr>
            <w:r>
              <w:rPr>
                <w:rFonts w:ascii="Arial" w:hAnsi="Arial" w:cs="Arial"/>
              </w:rPr>
              <w:t>Mini golf</w:t>
            </w:r>
          </w:p>
          <w:p w14:paraId="5A339630" w14:textId="77777777" w:rsidR="0068213D" w:rsidRDefault="0068213D" w:rsidP="0068213D">
            <w:pPr>
              <w:pStyle w:val="TableContents"/>
              <w:numPr>
                <w:ilvl w:val="0"/>
                <w:numId w:val="2"/>
              </w:numPr>
              <w:rPr>
                <w:rFonts w:ascii="Arial" w:hAnsi="Arial" w:cs="Arial"/>
              </w:rPr>
            </w:pPr>
            <w:r>
              <w:rPr>
                <w:rFonts w:ascii="Arial" w:hAnsi="Arial" w:cs="Arial"/>
              </w:rPr>
              <w:t>Nothing new I like it all</w:t>
            </w:r>
          </w:p>
          <w:p w14:paraId="4226359B" w14:textId="77777777" w:rsidR="0068213D" w:rsidRDefault="0068213D" w:rsidP="0068213D">
            <w:pPr>
              <w:pStyle w:val="TableContents"/>
              <w:numPr>
                <w:ilvl w:val="0"/>
                <w:numId w:val="2"/>
              </w:numPr>
              <w:rPr>
                <w:rFonts w:ascii="Arial" w:hAnsi="Arial" w:cs="Arial"/>
              </w:rPr>
            </w:pPr>
            <w:r>
              <w:rPr>
                <w:rFonts w:ascii="Arial" w:hAnsi="Arial" w:cs="Arial"/>
              </w:rPr>
              <w:t>Frustration</w:t>
            </w:r>
          </w:p>
          <w:p w14:paraId="43D953FE" w14:textId="7AF3C6A8" w:rsidR="006E455D" w:rsidRPr="0068213D" w:rsidRDefault="006E455D" w:rsidP="0068213D">
            <w:pPr>
              <w:pStyle w:val="TableContents"/>
              <w:numPr>
                <w:ilvl w:val="0"/>
                <w:numId w:val="2"/>
              </w:numPr>
              <w:rPr>
                <w:rFonts w:ascii="Arial" w:hAnsi="Arial" w:cs="Arial"/>
              </w:rPr>
            </w:pPr>
            <w:r>
              <w:rPr>
                <w:rFonts w:ascii="Arial" w:hAnsi="Arial" w:cs="Arial"/>
              </w:rPr>
              <w:t>Jenga</w:t>
            </w:r>
          </w:p>
        </w:tc>
      </w:tr>
      <w:tr w:rsidR="00AC1C6A" w:rsidRPr="00AC1C6A" w14:paraId="0FE02BFC" w14:textId="77777777" w:rsidTr="00AC1C6A">
        <w:tc>
          <w:tcPr>
            <w:tcW w:w="4764" w:type="dxa"/>
            <w:tcBorders>
              <w:left w:val="single" w:sz="1" w:space="0" w:color="000000"/>
              <w:bottom w:val="single" w:sz="1" w:space="0" w:color="000000"/>
            </w:tcBorders>
            <w:shd w:val="clear" w:color="auto" w:fill="auto"/>
          </w:tcPr>
          <w:p w14:paraId="2E74EB62" w14:textId="77777777" w:rsidR="00AC1C6A" w:rsidRPr="00AC1C6A" w:rsidRDefault="00AC1C6A" w:rsidP="00B069E2">
            <w:pPr>
              <w:pStyle w:val="TableContents"/>
              <w:rPr>
                <w:rFonts w:ascii="Arial" w:hAnsi="Arial" w:cs="Arial"/>
              </w:rPr>
            </w:pPr>
            <w:r w:rsidRPr="00AC1C6A">
              <w:rPr>
                <w:rFonts w:ascii="Arial" w:hAnsi="Arial" w:cs="Arial"/>
              </w:rPr>
              <w:t>What arts and crafts do you like?</w:t>
            </w:r>
          </w:p>
        </w:tc>
        <w:tc>
          <w:tcPr>
            <w:tcW w:w="4961" w:type="dxa"/>
            <w:tcBorders>
              <w:left w:val="single" w:sz="1" w:space="0" w:color="000000"/>
              <w:bottom w:val="single" w:sz="1" w:space="0" w:color="000000"/>
              <w:right w:val="single" w:sz="1" w:space="0" w:color="000000"/>
            </w:tcBorders>
            <w:shd w:val="clear" w:color="auto" w:fill="auto"/>
          </w:tcPr>
          <w:p w14:paraId="5A612A57" w14:textId="77777777" w:rsidR="00421BC5" w:rsidRDefault="0068213D" w:rsidP="00421BC5">
            <w:pPr>
              <w:pStyle w:val="TableContents"/>
              <w:numPr>
                <w:ilvl w:val="0"/>
                <w:numId w:val="2"/>
              </w:numPr>
              <w:rPr>
                <w:rFonts w:ascii="Arial" w:hAnsi="Arial" w:cs="Arial"/>
              </w:rPr>
            </w:pPr>
            <w:r>
              <w:rPr>
                <w:rFonts w:ascii="Arial" w:hAnsi="Arial" w:cs="Arial"/>
              </w:rPr>
              <w:t>Water pens</w:t>
            </w:r>
          </w:p>
          <w:p w14:paraId="77CBD9AC" w14:textId="77777777" w:rsidR="0068213D" w:rsidRDefault="0068213D" w:rsidP="00421BC5">
            <w:pPr>
              <w:pStyle w:val="TableContents"/>
              <w:numPr>
                <w:ilvl w:val="0"/>
                <w:numId w:val="2"/>
              </w:numPr>
              <w:rPr>
                <w:rFonts w:ascii="Arial" w:hAnsi="Arial" w:cs="Arial"/>
              </w:rPr>
            </w:pPr>
            <w:r>
              <w:rPr>
                <w:rFonts w:ascii="Arial" w:hAnsi="Arial" w:cs="Arial"/>
              </w:rPr>
              <w:t>Painting</w:t>
            </w:r>
          </w:p>
          <w:p w14:paraId="5BDFF95D" w14:textId="77777777" w:rsidR="0068213D" w:rsidRDefault="0068213D" w:rsidP="0068213D">
            <w:pPr>
              <w:pStyle w:val="TableContents"/>
              <w:numPr>
                <w:ilvl w:val="0"/>
                <w:numId w:val="2"/>
              </w:numPr>
              <w:rPr>
                <w:rFonts w:ascii="Arial" w:hAnsi="Arial" w:cs="Arial"/>
              </w:rPr>
            </w:pPr>
            <w:r>
              <w:rPr>
                <w:rFonts w:ascii="Arial" w:hAnsi="Arial" w:cs="Arial"/>
              </w:rPr>
              <w:t>Making cards</w:t>
            </w:r>
          </w:p>
          <w:p w14:paraId="34667033" w14:textId="77777777" w:rsidR="0068213D" w:rsidRDefault="0068213D" w:rsidP="0068213D">
            <w:pPr>
              <w:pStyle w:val="TableContents"/>
              <w:numPr>
                <w:ilvl w:val="0"/>
                <w:numId w:val="2"/>
              </w:numPr>
              <w:rPr>
                <w:rFonts w:ascii="Arial" w:hAnsi="Arial" w:cs="Arial"/>
              </w:rPr>
            </w:pPr>
            <w:r>
              <w:rPr>
                <w:rFonts w:ascii="Arial" w:hAnsi="Arial" w:cs="Arial"/>
              </w:rPr>
              <w:t xml:space="preserve">Everything </w:t>
            </w:r>
          </w:p>
          <w:p w14:paraId="7AEDD033" w14:textId="77777777" w:rsidR="0068213D" w:rsidRDefault="0068213D" w:rsidP="0068213D">
            <w:pPr>
              <w:pStyle w:val="TableContents"/>
              <w:numPr>
                <w:ilvl w:val="0"/>
                <w:numId w:val="2"/>
              </w:numPr>
              <w:rPr>
                <w:rFonts w:ascii="Arial" w:hAnsi="Arial" w:cs="Arial"/>
              </w:rPr>
            </w:pPr>
            <w:proofErr w:type="spellStart"/>
            <w:r>
              <w:rPr>
                <w:rFonts w:ascii="Arial" w:hAnsi="Arial" w:cs="Arial"/>
              </w:rPr>
              <w:t>Colouring</w:t>
            </w:r>
            <w:proofErr w:type="spellEnd"/>
            <w:r>
              <w:rPr>
                <w:rFonts w:ascii="Arial" w:hAnsi="Arial" w:cs="Arial"/>
              </w:rPr>
              <w:t xml:space="preserve"> </w:t>
            </w:r>
          </w:p>
          <w:p w14:paraId="4DC2BB89" w14:textId="77777777" w:rsidR="0068213D" w:rsidRDefault="0068213D" w:rsidP="0068213D">
            <w:pPr>
              <w:pStyle w:val="TableContents"/>
              <w:numPr>
                <w:ilvl w:val="0"/>
                <w:numId w:val="2"/>
              </w:numPr>
              <w:rPr>
                <w:rFonts w:ascii="Arial" w:hAnsi="Arial" w:cs="Arial"/>
              </w:rPr>
            </w:pPr>
            <w:r>
              <w:rPr>
                <w:rFonts w:ascii="Arial" w:hAnsi="Arial" w:cs="Arial"/>
              </w:rPr>
              <w:t>Making butterflies</w:t>
            </w:r>
          </w:p>
          <w:p w14:paraId="3B7B47C4" w14:textId="77777777" w:rsidR="0068213D" w:rsidRDefault="0068213D" w:rsidP="0068213D">
            <w:pPr>
              <w:pStyle w:val="TableContents"/>
              <w:numPr>
                <w:ilvl w:val="0"/>
                <w:numId w:val="2"/>
              </w:numPr>
              <w:rPr>
                <w:rFonts w:ascii="Arial" w:hAnsi="Arial" w:cs="Arial"/>
              </w:rPr>
            </w:pPr>
            <w:r>
              <w:rPr>
                <w:rFonts w:ascii="Arial" w:hAnsi="Arial" w:cs="Arial"/>
              </w:rPr>
              <w:t>Fiddley things</w:t>
            </w:r>
          </w:p>
          <w:p w14:paraId="4DA01B57" w14:textId="77777777" w:rsidR="0068213D" w:rsidRDefault="0068213D" w:rsidP="0068213D">
            <w:pPr>
              <w:pStyle w:val="TableContents"/>
              <w:numPr>
                <w:ilvl w:val="0"/>
                <w:numId w:val="2"/>
              </w:numPr>
              <w:rPr>
                <w:rFonts w:ascii="Arial" w:hAnsi="Arial" w:cs="Arial"/>
              </w:rPr>
            </w:pPr>
            <w:r>
              <w:rPr>
                <w:rFonts w:ascii="Arial" w:hAnsi="Arial" w:cs="Arial"/>
              </w:rPr>
              <w:t>Making a house</w:t>
            </w:r>
          </w:p>
          <w:p w14:paraId="409B992A" w14:textId="77777777" w:rsidR="0068213D" w:rsidRDefault="0068213D" w:rsidP="0068213D">
            <w:pPr>
              <w:pStyle w:val="TableContents"/>
              <w:numPr>
                <w:ilvl w:val="0"/>
                <w:numId w:val="2"/>
              </w:numPr>
              <w:rPr>
                <w:rFonts w:ascii="Arial" w:hAnsi="Arial" w:cs="Arial"/>
              </w:rPr>
            </w:pPr>
            <w:r>
              <w:rPr>
                <w:rFonts w:ascii="Arial" w:hAnsi="Arial" w:cs="Arial"/>
              </w:rPr>
              <w:t xml:space="preserve">Drawing </w:t>
            </w:r>
          </w:p>
          <w:p w14:paraId="3E08CE71" w14:textId="77777777" w:rsidR="00957B08" w:rsidRDefault="00957B08" w:rsidP="0068213D">
            <w:pPr>
              <w:pStyle w:val="TableContents"/>
              <w:numPr>
                <w:ilvl w:val="0"/>
                <w:numId w:val="2"/>
              </w:numPr>
              <w:rPr>
                <w:rFonts w:ascii="Arial" w:hAnsi="Arial" w:cs="Arial"/>
              </w:rPr>
            </w:pPr>
            <w:r>
              <w:rPr>
                <w:rFonts w:ascii="Arial" w:hAnsi="Arial" w:cs="Arial"/>
              </w:rPr>
              <w:t xml:space="preserve">Books </w:t>
            </w:r>
          </w:p>
          <w:p w14:paraId="468DDCED" w14:textId="70AE7337" w:rsidR="00957B08" w:rsidRDefault="00957B08" w:rsidP="0068213D">
            <w:pPr>
              <w:pStyle w:val="TableContents"/>
              <w:numPr>
                <w:ilvl w:val="0"/>
                <w:numId w:val="2"/>
              </w:numPr>
              <w:rPr>
                <w:rFonts w:ascii="Arial" w:hAnsi="Arial" w:cs="Arial"/>
              </w:rPr>
            </w:pPr>
            <w:r>
              <w:rPr>
                <w:rFonts w:ascii="Arial" w:hAnsi="Arial" w:cs="Arial"/>
              </w:rPr>
              <w:lastRenderedPageBreak/>
              <w:t>Cards</w:t>
            </w:r>
          </w:p>
          <w:p w14:paraId="207A5373" w14:textId="1F13681D" w:rsidR="00957B08" w:rsidRPr="0068213D" w:rsidRDefault="00957B08" w:rsidP="00957B08">
            <w:pPr>
              <w:pStyle w:val="TableContents"/>
              <w:rPr>
                <w:rFonts w:ascii="Arial" w:hAnsi="Arial" w:cs="Arial"/>
              </w:rPr>
            </w:pPr>
          </w:p>
        </w:tc>
      </w:tr>
      <w:tr w:rsidR="00AC1C6A" w:rsidRPr="00AC1C6A" w14:paraId="1410B164" w14:textId="77777777" w:rsidTr="00AC1C6A">
        <w:tc>
          <w:tcPr>
            <w:tcW w:w="4764" w:type="dxa"/>
            <w:tcBorders>
              <w:left w:val="single" w:sz="1" w:space="0" w:color="000000"/>
              <w:bottom w:val="single" w:sz="1" w:space="0" w:color="000000"/>
            </w:tcBorders>
            <w:shd w:val="clear" w:color="auto" w:fill="auto"/>
          </w:tcPr>
          <w:p w14:paraId="260427C8" w14:textId="77777777" w:rsidR="00AC1C6A" w:rsidRPr="00AC1C6A" w:rsidRDefault="00AC1C6A" w:rsidP="00B069E2">
            <w:pPr>
              <w:pStyle w:val="TableContents"/>
              <w:rPr>
                <w:rFonts w:ascii="Arial" w:hAnsi="Arial" w:cs="Arial"/>
              </w:rPr>
            </w:pPr>
            <w:r w:rsidRPr="00AC1C6A">
              <w:rPr>
                <w:rFonts w:ascii="Arial" w:hAnsi="Arial" w:cs="Arial"/>
              </w:rPr>
              <w:lastRenderedPageBreak/>
              <w:t>What do you like for snack in After School Club?</w:t>
            </w:r>
          </w:p>
        </w:tc>
        <w:tc>
          <w:tcPr>
            <w:tcW w:w="4961" w:type="dxa"/>
            <w:tcBorders>
              <w:left w:val="single" w:sz="1" w:space="0" w:color="000000"/>
              <w:bottom w:val="single" w:sz="1" w:space="0" w:color="000000"/>
              <w:right w:val="single" w:sz="1" w:space="0" w:color="000000"/>
            </w:tcBorders>
            <w:shd w:val="clear" w:color="auto" w:fill="auto"/>
          </w:tcPr>
          <w:p w14:paraId="11FBCD63" w14:textId="033C5252" w:rsidR="0068213D" w:rsidRDefault="0068213D" w:rsidP="0073337E">
            <w:pPr>
              <w:pStyle w:val="TableContents"/>
              <w:numPr>
                <w:ilvl w:val="0"/>
                <w:numId w:val="2"/>
              </w:numPr>
              <w:rPr>
                <w:rFonts w:ascii="Arial" w:hAnsi="Arial" w:cs="Arial"/>
              </w:rPr>
            </w:pPr>
            <w:r>
              <w:rPr>
                <w:rFonts w:ascii="Arial" w:hAnsi="Arial" w:cs="Arial"/>
              </w:rPr>
              <w:t>Grapes</w:t>
            </w:r>
          </w:p>
          <w:p w14:paraId="709504C0" w14:textId="0F4E5176" w:rsidR="0068213D" w:rsidRDefault="0068213D" w:rsidP="0073337E">
            <w:pPr>
              <w:pStyle w:val="TableContents"/>
              <w:numPr>
                <w:ilvl w:val="0"/>
                <w:numId w:val="2"/>
              </w:numPr>
              <w:rPr>
                <w:rFonts w:ascii="Arial" w:hAnsi="Arial" w:cs="Arial"/>
              </w:rPr>
            </w:pPr>
            <w:r>
              <w:rPr>
                <w:rFonts w:ascii="Arial" w:hAnsi="Arial" w:cs="Arial"/>
              </w:rPr>
              <w:t>Jam sandwiches</w:t>
            </w:r>
          </w:p>
          <w:p w14:paraId="303CA8DC" w14:textId="77777777" w:rsidR="0068213D" w:rsidRDefault="0068213D" w:rsidP="0073337E">
            <w:pPr>
              <w:pStyle w:val="TableContents"/>
              <w:numPr>
                <w:ilvl w:val="0"/>
                <w:numId w:val="2"/>
              </w:numPr>
              <w:rPr>
                <w:rFonts w:ascii="Arial" w:hAnsi="Arial" w:cs="Arial"/>
              </w:rPr>
            </w:pPr>
            <w:r>
              <w:rPr>
                <w:rFonts w:ascii="Arial" w:hAnsi="Arial" w:cs="Arial"/>
              </w:rPr>
              <w:t xml:space="preserve">Toast </w:t>
            </w:r>
          </w:p>
          <w:p w14:paraId="6BA3C2AC" w14:textId="77777777" w:rsidR="0068213D" w:rsidRDefault="0068213D" w:rsidP="0073337E">
            <w:pPr>
              <w:pStyle w:val="TableContents"/>
              <w:numPr>
                <w:ilvl w:val="0"/>
                <w:numId w:val="2"/>
              </w:numPr>
              <w:rPr>
                <w:rFonts w:ascii="Arial" w:hAnsi="Arial" w:cs="Arial"/>
              </w:rPr>
            </w:pPr>
            <w:r>
              <w:rPr>
                <w:rFonts w:ascii="Arial" w:hAnsi="Arial" w:cs="Arial"/>
              </w:rPr>
              <w:t xml:space="preserve">Sandwiches </w:t>
            </w:r>
          </w:p>
          <w:p w14:paraId="290FB722" w14:textId="75190AF9" w:rsidR="00AC1C6A" w:rsidRDefault="0068213D" w:rsidP="0068213D">
            <w:pPr>
              <w:pStyle w:val="TableContents"/>
              <w:numPr>
                <w:ilvl w:val="0"/>
                <w:numId w:val="2"/>
              </w:numPr>
              <w:rPr>
                <w:rFonts w:ascii="Arial" w:hAnsi="Arial" w:cs="Arial"/>
              </w:rPr>
            </w:pPr>
            <w:r>
              <w:rPr>
                <w:rFonts w:ascii="Arial" w:hAnsi="Arial" w:cs="Arial"/>
              </w:rPr>
              <w:t>Crackers</w:t>
            </w:r>
            <w:r w:rsidR="00AC1C6A" w:rsidRPr="0068213D">
              <w:rPr>
                <w:rFonts w:ascii="Arial" w:hAnsi="Arial" w:cs="Arial"/>
              </w:rPr>
              <w:t xml:space="preserve"> </w:t>
            </w:r>
          </w:p>
          <w:p w14:paraId="5CC6DAAE" w14:textId="4997C7AA" w:rsidR="006E455D" w:rsidRDefault="006E455D" w:rsidP="0068213D">
            <w:pPr>
              <w:pStyle w:val="TableContents"/>
              <w:numPr>
                <w:ilvl w:val="0"/>
                <w:numId w:val="2"/>
              </w:numPr>
              <w:rPr>
                <w:rFonts w:ascii="Arial" w:hAnsi="Arial" w:cs="Arial"/>
              </w:rPr>
            </w:pPr>
            <w:r>
              <w:rPr>
                <w:rFonts w:ascii="Arial" w:hAnsi="Arial" w:cs="Arial"/>
              </w:rPr>
              <w:t>Banana</w:t>
            </w:r>
          </w:p>
          <w:p w14:paraId="452E160C" w14:textId="467E4E18" w:rsidR="00957B08" w:rsidRPr="00957B08" w:rsidRDefault="00957B08" w:rsidP="00957B08">
            <w:pPr>
              <w:pStyle w:val="TableContents"/>
              <w:numPr>
                <w:ilvl w:val="0"/>
                <w:numId w:val="2"/>
              </w:numPr>
              <w:rPr>
                <w:rFonts w:ascii="Arial" w:hAnsi="Arial" w:cs="Arial"/>
              </w:rPr>
            </w:pPr>
            <w:r>
              <w:rPr>
                <w:rFonts w:ascii="Arial" w:hAnsi="Arial" w:cs="Arial"/>
              </w:rPr>
              <w:t>Brioche</w:t>
            </w:r>
          </w:p>
        </w:tc>
      </w:tr>
      <w:tr w:rsidR="00AC1C6A" w:rsidRPr="00AC1C6A" w14:paraId="060513B2" w14:textId="77777777" w:rsidTr="00AC1C6A">
        <w:tc>
          <w:tcPr>
            <w:tcW w:w="4764" w:type="dxa"/>
            <w:tcBorders>
              <w:left w:val="single" w:sz="1" w:space="0" w:color="000000"/>
              <w:bottom w:val="single" w:sz="1" w:space="0" w:color="000000"/>
            </w:tcBorders>
            <w:shd w:val="clear" w:color="auto" w:fill="auto"/>
          </w:tcPr>
          <w:p w14:paraId="5F71F370" w14:textId="77777777" w:rsidR="00AC1C6A" w:rsidRPr="00AC1C6A" w:rsidRDefault="00AC1C6A" w:rsidP="00B069E2">
            <w:pPr>
              <w:pStyle w:val="TableContents"/>
              <w:rPr>
                <w:rFonts w:ascii="Arial" w:hAnsi="Arial" w:cs="Arial"/>
              </w:rPr>
            </w:pPr>
            <w:r w:rsidRPr="00AC1C6A">
              <w:rPr>
                <w:rFonts w:ascii="Arial" w:hAnsi="Arial" w:cs="Arial"/>
              </w:rPr>
              <w:t>Is there something else you would like for snack?</w:t>
            </w:r>
          </w:p>
        </w:tc>
        <w:tc>
          <w:tcPr>
            <w:tcW w:w="4961" w:type="dxa"/>
            <w:tcBorders>
              <w:left w:val="single" w:sz="1" w:space="0" w:color="000000"/>
              <w:bottom w:val="single" w:sz="1" w:space="0" w:color="000000"/>
              <w:right w:val="single" w:sz="1" w:space="0" w:color="000000"/>
            </w:tcBorders>
            <w:shd w:val="clear" w:color="auto" w:fill="auto"/>
          </w:tcPr>
          <w:p w14:paraId="4A4CF941" w14:textId="77777777" w:rsidR="00E95816" w:rsidRDefault="0068213D" w:rsidP="00421BC5">
            <w:pPr>
              <w:pStyle w:val="TableContents"/>
              <w:numPr>
                <w:ilvl w:val="0"/>
                <w:numId w:val="2"/>
              </w:numPr>
              <w:rPr>
                <w:rFonts w:ascii="Arial" w:hAnsi="Arial" w:cs="Arial"/>
              </w:rPr>
            </w:pPr>
            <w:r>
              <w:rPr>
                <w:rFonts w:ascii="Arial" w:hAnsi="Arial" w:cs="Arial"/>
              </w:rPr>
              <w:t xml:space="preserve">No </w:t>
            </w:r>
          </w:p>
          <w:p w14:paraId="69BBE07F" w14:textId="21588BD8" w:rsidR="0068213D" w:rsidRDefault="0068213D" w:rsidP="00421BC5">
            <w:pPr>
              <w:pStyle w:val="TableContents"/>
              <w:numPr>
                <w:ilvl w:val="0"/>
                <w:numId w:val="2"/>
              </w:numPr>
              <w:rPr>
                <w:rFonts w:ascii="Arial" w:hAnsi="Arial" w:cs="Arial"/>
              </w:rPr>
            </w:pPr>
            <w:r>
              <w:rPr>
                <w:rFonts w:ascii="Arial" w:hAnsi="Arial" w:cs="Arial"/>
              </w:rPr>
              <w:t>Strawberries</w:t>
            </w:r>
          </w:p>
          <w:p w14:paraId="775F8F73" w14:textId="77777777" w:rsidR="0068213D" w:rsidRDefault="0068213D" w:rsidP="00421BC5">
            <w:pPr>
              <w:pStyle w:val="TableContents"/>
              <w:numPr>
                <w:ilvl w:val="0"/>
                <w:numId w:val="2"/>
              </w:numPr>
              <w:rPr>
                <w:rFonts w:ascii="Arial" w:hAnsi="Arial" w:cs="Arial"/>
              </w:rPr>
            </w:pPr>
            <w:r>
              <w:rPr>
                <w:rFonts w:ascii="Arial" w:hAnsi="Arial" w:cs="Arial"/>
              </w:rPr>
              <w:t>Water melon</w:t>
            </w:r>
          </w:p>
          <w:p w14:paraId="05DFF4A2" w14:textId="77777777" w:rsidR="0068213D" w:rsidRDefault="0068213D" w:rsidP="0068213D">
            <w:pPr>
              <w:pStyle w:val="TableContents"/>
              <w:numPr>
                <w:ilvl w:val="0"/>
                <w:numId w:val="2"/>
              </w:numPr>
              <w:rPr>
                <w:rFonts w:ascii="Arial" w:hAnsi="Arial" w:cs="Arial"/>
              </w:rPr>
            </w:pPr>
            <w:r>
              <w:rPr>
                <w:rFonts w:ascii="Arial" w:hAnsi="Arial" w:cs="Arial"/>
              </w:rPr>
              <w:t>Dragon fruit</w:t>
            </w:r>
          </w:p>
          <w:p w14:paraId="4BB7E3A9" w14:textId="5ED39468" w:rsidR="0068213D" w:rsidRDefault="0068213D" w:rsidP="0068213D">
            <w:pPr>
              <w:pStyle w:val="TableContents"/>
              <w:numPr>
                <w:ilvl w:val="0"/>
                <w:numId w:val="2"/>
              </w:numPr>
              <w:rPr>
                <w:rFonts w:ascii="Arial" w:hAnsi="Arial" w:cs="Arial"/>
              </w:rPr>
            </w:pPr>
            <w:r>
              <w:rPr>
                <w:rFonts w:ascii="Arial" w:hAnsi="Arial" w:cs="Arial"/>
              </w:rPr>
              <w:t>Mango</w:t>
            </w:r>
          </w:p>
          <w:p w14:paraId="75F136D7" w14:textId="22D658A1" w:rsidR="006E455D" w:rsidRDefault="006E455D" w:rsidP="0068213D">
            <w:pPr>
              <w:pStyle w:val="TableContents"/>
              <w:numPr>
                <w:ilvl w:val="0"/>
                <w:numId w:val="2"/>
              </w:numPr>
              <w:rPr>
                <w:rFonts w:ascii="Arial" w:hAnsi="Arial" w:cs="Arial"/>
              </w:rPr>
            </w:pPr>
            <w:r>
              <w:rPr>
                <w:rFonts w:ascii="Arial" w:hAnsi="Arial" w:cs="Arial"/>
              </w:rPr>
              <w:t>Flapjack</w:t>
            </w:r>
          </w:p>
          <w:p w14:paraId="17731331" w14:textId="77777777" w:rsidR="0068213D" w:rsidRDefault="0068213D" w:rsidP="0068213D">
            <w:pPr>
              <w:pStyle w:val="TableContents"/>
              <w:numPr>
                <w:ilvl w:val="0"/>
                <w:numId w:val="2"/>
              </w:numPr>
              <w:rPr>
                <w:rFonts w:ascii="Arial" w:hAnsi="Arial" w:cs="Arial"/>
              </w:rPr>
            </w:pPr>
            <w:r>
              <w:rPr>
                <w:rFonts w:ascii="Arial" w:hAnsi="Arial" w:cs="Arial"/>
              </w:rPr>
              <w:t>Kiwi</w:t>
            </w:r>
          </w:p>
          <w:p w14:paraId="0B959F18" w14:textId="0AEB7EC8" w:rsidR="006E455D" w:rsidRPr="0068213D" w:rsidRDefault="006E455D" w:rsidP="0068213D">
            <w:pPr>
              <w:pStyle w:val="TableContents"/>
              <w:numPr>
                <w:ilvl w:val="0"/>
                <w:numId w:val="2"/>
              </w:numPr>
              <w:rPr>
                <w:rFonts w:ascii="Arial" w:hAnsi="Arial" w:cs="Arial"/>
              </w:rPr>
            </w:pPr>
            <w:r>
              <w:rPr>
                <w:rFonts w:ascii="Arial" w:hAnsi="Arial" w:cs="Arial"/>
              </w:rPr>
              <w:t>Oranges</w:t>
            </w:r>
          </w:p>
        </w:tc>
      </w:tr>
      <w:tr w:rsidR="00AC1C6A" w:rsidRPr="00AC1C6A" w14:paraId="08335EBE" w14:textId="77777777" w:rsidTr="00AC1C6A">
        <w:tc>
          <w:tcPr>
            <w:tcW w:w="4764" w:type="dxa"/>
            <w:tcBorders>
              <w:left w:val="single" w:sz="1" w:space="0" w:color="000000"/>
              <w:bottom w:val="single" w:sz="1" w:space="0" w:color="000000"/>
            </w:tcBorders>
            <w:shd w:val="clear" w:color="auto" w:fill="auto"/>
          </w:tcPr>
          <w:p w14:paraId="0BD13B14" w14:textId="77777777" w:rsidR="00AC1C6A" w:rsidRPr="00AC1C6A" w:rsidRDefault="00AC1C6A" w:rsidP="00B069E2">
            <w:pPr>
              <w:pStyle w:val="TableContents"/>
              <w:rPr>
                <w:rFonts w:ascii="Arial" w:hAnsi="Arial" w:cs="Arial"/>
              </w:rPr>
            </w:pPr>
            <w:r w:rsidRPr="00AC1C6A">
              <w:rPr>
                <w:rFonts w:ascii="Arial" w:hAnsi="Arial" w:cs="Arial"/>
              </w:rPr>
              <w:t>If you could change something in After School Club, what would it be?</w:t>
            </w:r>
          </w:p>
        </w:tc>
        <w:tc>
          <w:tcPr>
            <w:tcW w:w="4961" w:type="dxa"/>
            <w:tcBorders>
              <w:left w:val="single" w:sz="1" w:space="0" w:color="000000"/>
              <w:bottom w:val="single" w:sz="1" w:space="0" w:color="000000"/>
              <w:right w:val="single" w:sz="1" w:space="0" w:color="000000"/>
            </w:tcBorders>
            <w:shd w:val="clear" w:color="auto" w:fill="auto"/>
          </w:tcPr>
          <w:p w14:paraId="60D0C9A3" w14:textId="77777777" w:rsidR="0068213D" w:rsidRDefault="0068213D" w:rsidP="0068213D">
            <w:pPr>
              <w:pStyle w:val="TableContents"/>
              <w:numPr>
                <w:ilvl w:val="0"/>
                <w:numId w:val="2"/>
              </w:numPr>
              <w:rPr>
                <w:rFonts w:ascii="Arial" w:hAnsi="Arial" w:cs="Arial"/>
              </w:rPr>
            </w:pPr>
            <w:r>
              <w:rPr>
                <w:rFonts w:ascii="Arial" w:hAnsi="Arial" w:cs="Arial"/>
              </w:rPr>
              <w:t>Have more activities like PE</w:t>
            </w:r>
          </w:p>
          <w:p w14:paraId="1DF4A881" w14:textId="350C7FC5" w:rsidR="0068213D" w:rsidRDefault="00957B08" w:rsidP="0068213D">
            <w:pPr>
              <w:pStyle w:val="TableContents"/>
              <w:numPr>
                <w:ilvl w:val="0"/>
                <w:numId w:val="2"/>
              </w:numPr>
              <w:rPr>
                <w:rFonts w:ascii="Arial" w:hAnsi="Arial" w:cs="Arial"/>
              </w:rPr>
            </w:pPr>
            <w:r>
              <w:rPr>
                <w:rFonts w:ascii="Arial" w:hAnsi="Arial" w:cs="Arial"/>
              </w:rPr>
              <w:t>Go outside</w:t>
            </w:r>
          </w:p>
          <w:p w14:paraId="483572F7" w14:textId="77777777" w:rsidR="00957B08" w:rsidRDefault="00957B08" w:rsidP="0068213D">
            <w:pPr>
              <w:pStyle w:val="TableContents"/>
              <w:numPr>
                <w:ilvl w:val="0"/>
                <w:numId w:val="2"/>
              </w:numPr>
              <w:rPr>
                <w:rFonts w:ascii="Arial" w:hAnsi="Arial" w:cs="Arial"/>
              </w:rPr>
            </w:pPr>
            <w:r>
              <w:rPr>
                <w:rFonts w:ascii="Arial" w:hAnsi="Arial" w:cs="Arial"/>
              </w:rPr>
              <w:t>No gymnastics</w:t>
            </w:r>
          </w:p>
          <w:p w14:paraId="159006B7" w14:textId="77777777" w:rsidR="00957B08" w:rsidRDefault="00957B08" w:rsidP="0068213D">
            <w:pPr>
              <w:pStyle w:val="TableContents"/>
              <w:numPr>
                <w:ilvl w:val="0"/>
                <w:numId w:val="2"/>
              </w:numPr>
              <w:rPr>
                <w:rFonts w:ascii="Arial" w:hAnsi="Arial" w:cs="Arial"/>
              </w:rPr>
            </w:pPr>
            <w:r>
              <w:rPr>
                <w:rFonts w:ascii="Arial" w:hAnsi="Arial" w:cs="Arial"/>
              </w:rPr>
              <w:t xml:space="preserve">Mo </w:t>
            </w:r>
          </w:p>
          <w:p w14:paraId="52126FA0" w14:textId="4AC2855A" w:rsidR="00957B08" w:rsidRDefault="00957B08" w:rsidP="0068213D">
            <w:pPr>
              <w:pStyle w:val="TableContents"/>
              <w:numPr>
                <w:ilvl w:val="0"/>
                <w:numId w:val="2"/>
              </w:numPr>
              <w:rPr>
                <w:rFonts w:ascii="Arial" w:hAnsi="Arial" w:cs="Arial"/>
              </w:rPr>
            </w:pPr>
            <w:r>
              <w:rPr>
                <w:rFonts w:ascii="Arial" w:hAnsi="Arial" w:cs="Arial"/>
              </w:rPr>
              <w:t>To be able to bring my baby</w:t>
            </w:r>
          </w:p>
          <w:p w14:paraId="17C0772D" w14:textId="226C8EFD" w:rsidR="00957B08" w:rsidRDefault="00957B08" w:rsidP="0068213D">
            <w:pPr>
              <w:pStyle w:val="TableContents"/>
              <w:numPr>
                <w:ilvl w:val="0"/>
                <w:numId w:val="2"/>
              </w:numPr>
              <w:rPr>
                <w:rFonts w:ascii="Arial" w:hAnsi="Arial" w:cs="Arial"/>
              </w:rPr>
            </w:pPr>
            <w:r>
              <w:rPr>
                <w:rFonts w:ascii="Arial" w:hAnsi="Arial" w:cs="Arial"/>
              </w:rPr>
              <w:t>Everyone will pay with each other</w:t>
            </w:r>
          </w:p>
          <w:p w14:paraId="1AB761E5" w14:textId="3BC5C732" w:rsidR="00957B08" w:rsidRPr="0068213D" w:rsidRDefault="00957B08" w:rsidP="0068213D">
            <w:pPr>
              <w:pStyle w:val="TableContents"/>
              <w:numPr>
                <w:ilvl w:val="0"/>
                <w:numId w:val="2"/>
              </w:numPr>
              <w:rPr>
                <w:rFonts w:ascii="Arial" w:hAnsi="Arial" w:cs="Arial"/>
              </w:rPr>
            </w:pPr>
            <w:r>
              <w:rPr>
                <w:rFonts w:ascii="Arial" w:hAnsi="Arial" w:cs="Arial"/>
              </w:rPr>
              <w:t xml:space="preserve">Nothing </w:t>
            </w:r>
          </w:p>
        </w:tc>
      </w:tr>
    </w:tbl>
    <w:p w14:paraId="6BC625E9" w14:textId="5D450735" w:rsidR="0073337E" w:rsidRDefault="0073337E">
      <w:pPr>
        <w:rPr>
          <w:rFonts w:ascii="Arial" w:eastAsia="Arial" w:hAnsi="Arial" w:cs="Arial"/>
          <w:b/>
          <w:spacing w:val="6"/>
          <w:u w:val="single"/>
        </w:rPr>
      </w:pPr>
    </w:p>
    <w:p w14:paraId="3C326395" w14:textId="7423111C" w:rsidR="00D86AE3" w:rsidRDefault="00D86AE3">
      <w:pPr>
        <w:rPr>
          <w:rFonts w:ascii="Arial" w:eastAsia="Arial" w:hAnsi="Arial" w:cs="Arial"/>
          <w:b/>
          <w:spacing w:val="6"/>
          <w:u w:val="single"/>
        </w:rPr>
      </w:pPr>
    </w:p>
    <w:p w14:paraId="0054520B" w14:textId="77777777" w:rsidR="00D86AE3" w:rsidRDefault="00D86AE3">
      <w:pPr>
        <w:rPr>
          <w:rFonts w:ascii="Arial" w:eastAsia="Arial" w:hAnsi="Arial" w:cs="Arial"/>
          <w:b/>
          <w:spacing w:val="6"/>
          <w:u w:val="single"/>
        </w:rPr>
      </w:pPr>
    </w:p>
    <w:p w14:paraId="0DDC49A1" w14:textId="57016FD1" w:rsidR="001577C9" w:rsidRDefault="001577C9">
      <w:pPr>
        <w:rPr>
          <w:rFonts w:ascii="Arial" w:eastAsia="Arial" w:hAnsi="Arial" w:cs="Arial"/>
          <w:b/>
          <w:spacing w:val="6"/>
          <w:u w:val="single"/>
        </w:rPr>
      </w:pPr>
    </w:p>
    <w:p w14:paraId="6D2B85F5" w14:textId="00A1E9DA" w:rsidR="001577C9" w:rsidRDefault="001577C9">
      <w:pPr>
        <w:rPr>
          <w:rFonts w:ascii="Arial" w:eastAsia="Arial" w:hAnsi="Arial" w:cs="Arial"/>
          <w:b/>
          <w:spacing w:val="6"/>
          <w:u w:val="single"/>
        </w:rPr>
      </w:pPr>
      <w:r>
        <w:rPr>
          <w:rFonts w:ascii="Arial" w:eastAsia="Arial" w:hAnsi="Arial" w:cs="Arial"/>
          <w:b/>
          <w:spacing w:val="6"/>
          <w:u w:val="single"/>
        </w:rPr>
        <w:t xml:space="preserve">Other comment </w:t>
      </w:r>
    </w:p>
    <w:p w14:paraId="7B54ACEA" w14:textId="6CC2EF8A" w:rsidR="001577C9" w:rsidRDefault="001577C9" w:rsidP="001577C9">
      <w:pPr>
        <w:pStyle w:val="ListParagraph"/>
        <w:numPr>
          <w:ilvl w:val="0"/>
          <w:numId w:val="24"/>
        </w:numPr>
        <w:jc w:val="both"/>
        <w:rPr>
          <w:rFonts w:ascii="Arial" w:eastAsia="Arial" w:hAnsi="Arial" w:cs="Arial"/>
          <w:bCs/>
          <w:spacing w:val="6"/>
        </w:rPr>
      </w:pPr>
      <w:r>
        <w:rPr>
          <w:rFonts w:ascii="Arial" w:eastAsia="Arial" w:hAnsi="Arial" w:cs="Arial"/>
          <w:bCs/>
          <w:spacing w:val="6"/>
        </w:rPr>
        <w:t xml:space="preserve">I like it </w:t>
      </w:r>
    </w:p>
    <w:p w14:paraId="0D6C8084" w14:textId="5F32771E" w:rsidR="001577C9" w:rsidRDefault="001577C9" w:rsidP="001577C9">
      <w:pPr>
        <w:pStyle w:val="ListParagraph"/>
        <w:numPr>
          <w:ilvl w:val="0"/>
          <w:numId w:val="24"/>
        </w:numPr>
        <w:jc w:val="both"/>
        <w:rPr>
          <w:rFonts w:ascii="Arial" w:eastAsia="Arial" w:hAnsi="Arial" w:cs="Arial"/>
          <w:bCs/>
          <w:spacing w:val="6"/>
        </w:rPr>
      </w:pPr>
      <w:r>
        <w:rPr>
          <w:rFonts w:ascii="Arial" w:eastAsia="Arial" w:hAnsi="Arial" w:cs="Arial"/>
          <w:bCs/>
          <w:spacing w:val="6"/>
        </w:rPr>
        <w:t>I love after school club</w:t>
      </w:r>
    </w:p>
    <w:p w14:paraId="4D964C16" w14:textId="2A2853DE" w:rsidR="00D86AE3" w:rsidRDefault="00957B08" w:rsidP="00D86AE3">
      <w:pPr>
        <w:pStyle w:val="ListParagraph"/>
        <w:numPr>
          <w:ilvl w:val="0"/>
          <w:numId w:val="24"/>
        </w:numPr>
        <w:jc w:val="both"/>
        <w:rPr>
          <w:rFonts w:ascii="Arial" w:eastAsia="Arial" w:hAnsi="Arial" w:cs="Arial"/>
          <w:bCs/>
          <w:spacing w:val="6"/>
        </w:rPr>
      </w:pPr>
      <w:r>
        <w:rPr>
          <w:rFonts w:ascii="Arial" w:eastAsia="Arial" w:hAnsi="Arial" w:cs="Arial"/>
          <w:bCs/>
          <w:spacing w:val="6"/>
        </w:rPr>
        <w:t>I love playing with new toys</w:t>
      </w:r>
    </w:p>
    <w:p w14:paraId="68263B85" w14:textId="7B8D58B4" w:rsidR="006E455D" w:rsidRDefault="006E455D" w:rsidP="00D86AE3">
      <w:pPr>
        <w:pStyle w:val="ListParagraph"/>
        <w:numPr>
          <w:ilvl w:val="0"/>
          <w:numId w:val="24"/>
        </w:numPr>
        <w:jc w:val="both"/>
        <w:rPr>
          <w:rFonts w:ascii="Arial" w:eastAsia="Arial" w:hAnsi="Arial" w:cs="Arial"/>
          <w:bCs/>
          <w:spacing w:val="6"/>
        </w:rPr>
      </w:pPr>
      <w:r>
        <w:rPr>
          <w:rFonts w:ascii="Arial" w:eastAsia="Arial" w:hAnsi="Arial" w:cs="Arial"/>
          <w:bCs/>
          <w:spacing w:val="6"/>
        </w:rPr>
        <w:t xml:space="preserve">I like the teachers and the mats </w:t>
      </w:r>
    </w:p>
    <w:p w14:paraId="7890F855" w14:textId="076B72BC" w:rsidR="006E455D" w:rsidRDefault="006E455D" w:rsidP="00D86AE3">
      <w:pPr>
        <w:pStyle w:val="ListParagraph"/>
        <w:numPr>
          <w:ilvl w:val="0"/>
          <w:numId w:val="24"/>
        </w:numPr>
        <w:jc w:val="both"/>
        <w:rPr>
          <w:rFonts w:ascii="Arial" w:eastAsia="Arial" w:hAnsi="Arial" w:cs="Arial"/>
          <w:bCs/>
          <w:spacing w:val="6"/>
        </w:rPr>
      </w:pPr>
      <w:r>
        <w:rPr>
          <w:rFonts w:ascii="Arial" w:eastAsia="Arial" w:hAnsi="Arial" w:cs="Arial"/>
          <w:bCs/>
          <w:spacing w:val="6"/>
        </w:rPr>
        <w:t>I like the gym mats</w:t>
      </w:r>
    </w:p>
    <w:p w14:paraId="740D5A1F" w14:textId="5036B65B" w:rsidR="006E455D" w:rsidRPr="006E455D" w:rsidRDefault="006E455D" w:rsidP="006E455D">
      <w:pPr>
        <w:pStyle w:val="ListParagraph"/>
        <w:numPr>
          <w:ilvl w:val="0"/>
          <w:numId w:val="24"/>
        </w:numPr>
        <w:jc w:val="both"/>
        <w:rPr>
          <w:rFonts w:ascii="Arial" w:eastAsia="Arial" w:hAnsi="Arial" w:cs="Arial"/>
          <w:bCs/>
          <w:spacing w:val="6"/>
        </w:rPr>
      </w:pPr>
      <w:r>
        <w:rPr>
          <w:rFonts w:ascii="Arial" w:eastAsia="Arial" w:hAnsi="Arial" w:cs="Arial"/>
          <w:bCs/>
          <w:spacing w:val="6"/>
        </w:rPr>
        <w:t xml:space="preserve">I really love it </w:t>
      </w:r>
    </w:p>
    <w:p w14:paraId="19D9954E" w14:textId="77777777" w:rsidR="0073337E" w:rsidRDefault="0073337E">
      <w:pPr>
        <w:rPr>
          <w:rFonts w:ascii="Arial" w:eastAsia="Arial" w:hAnsi="Arial" w:cs="Arial"/>
          <w:b/>
          <w:spacing w:val="6"/>
          <w:u w:val="single"/>
        </w:rPr>
      </w:pPr>
    </w:p>
    <w:p w14:paraId="35C65C9E" w14:textId="0F620C61" w:rsidR="00AC1C6A" w:rsidRPr="00701EAD" w:rsidRDefault="005E0D26">
      <w:pPr>
        <w:rPr>
          <w:rFonts w:ascii="Arial" w:eastAsia="Arial" w:hAnsi="Arial" w:cs="Arial"/>
          <w:spacing w:val="6"/>
        </w:rPr>
      </w:pPr>
      <w:r w:rsidRPr="00701EAD">
        <w:rPr>
          <w:rFonts w:ascii="Arial" w:eastAsia="Arial" w:hAnsi="Arial" w:cs="Arial"/>
          <w:b/>
          <w:spacing w:val="6"/>
          <w:u w:val="single"/>
        </w:rPr>
        <w:t xml:space="preserve">Action to improve as a result of </w:t>
      </w:r>
      <w:r w:rsidR="00F76E82">
        <w:rPr>
          <w:rFonts w:ascii="Arial" w:eastAsia="Arial" w:hAnsi="Arial" w:cs="Arial"/>
          <w:b/>
          <w:spacing w:val="6"/>
          <w:u w:val="single"/>
        </w:rPr>
        <w:t xml:space="preserve">parent and </w:t>
      </w:r>
      <w:proofErr w:type="spellStart"/>
      <w:r w:rsidR="00F76E82">
        <w:rPr>
          <w:rFonts w:ascii="Arial" w:eastAsia="Arial" w:hAnsi="Arial" w:cs="Arial"/>
          <w:b/>
          <w:spacing w:val="6"/>
          <w:u w:val="single"/>
        </w:rPr>
        <w:t>childrens</w:t>
      </w:r>
      <w:proofErr w:type="spellEnd"/>
      <w:r w:rsidRPr="00701EAD">
        <w:rPr>
          <w:rFonts w:ascii="Arial" w:eastAsia="Arial" w:hAnsi="Arial" w:cs="Arial"/>
          <w:b/>
          <w:spacing w:val="6"/>
          <w:u w:val="single"/>
        </w:rPr>
        <w:t xml:space="preserve"> views</w:t>
      </w:r>
    </w:p>
    <w:p w14:paraId="15DBD8B7" w14:textId="77777777" w:rsidR="005E0D26" w:rsidRPr="00701EAD" w:rsidRDefault="005E0D26">
      <w:pPr>
        <w:rPr>
          <w:rFonts w:ascii="Arial" w:eastAsia="Arial" w:hAnsi="Arial" w:cs="Arial"/>
          <w:spacing w:val="6"/>
        </w:rPr>
      </w:pPr>
    </w:p>
    <w:p w14:paraId="6A1732CA" w14:textId="33B5C3A6" w:rsidR="00F76E82" w:rsidRDefault="00F76E82" w:rsidP="00A8744B">
      <w:pPr>
        <w:numPr>
          <w:ilvl w:val="0"/>
          <w:numId w:val="4"/>
        </w:numPr>
        <w:spacing w:before="133" w:line="270" w:lineRule="exact"/>
        <w:rPr>
          <w:rFonts w:ascii="Arial" w:eastAsia="Arial" w:hAnsi="Arial" w:cs="Arial"/>
          <w:color w:val="000000"/>
          <w:spacing w:val="5"/>
        </w:rPr>
      </w:pPr>
      <w:r>
        <w:rPr>
          <w:rFonts w:ascii="Arial" w:eastAsia="Arial" w:hAnsi="Arial" w:cs="Arial"/>
          <w:color w:val="000000"/>
          <w:spacing w:val="5"/>
        </w:rPr>
        <w:t xml:space="preserve">Ensure parents/guardians know where the </w:t>
      </w:r>
      <w:proofErr w:type="gramStart"/>
      <w:r>
        <w:rPr>
          <w:rFonts w:ascii="Arial" w:eastAsia="Arial" w:hAnsi="Arial" w:cs="Arial"/>
          <w:color w:val="000000"/>
          <w:spacing w:val="5"/>
        </w:rPr>
        <w:t>after school</w:t>
      </w:r>
      <w:proofErr w:type="gramEnd"/>
      <w:r>
        <w:rPr>
          <w:rFonts w:ascii="Arial" w:eastAsia="Arial" w:hAnsi="Arial" w:cs="Arial"/>
          <w:color w:val="000000"/>
          <w:spacing w:val="5"/>
        </w:rPr>
        <w:t xml:space="preserve"> club board is in the hall which informs them of the weekly activities that take place and information about after school club.</w:t>
      </w:r>
    </w:p>
    <w:p w14:paraId="103F237A" w14:textId="3F819AAA" w:rsidR="005E0D26" w:rsidRPr="00A8744B" w:rsidRDefault="005E0D26" w:rsidP="00A8744B">
      <w:pPr>
        <w:numPr>
          <w:ilvl w:val="0"/>
          <w:numId w:val="4"/>
        </w:numPr>
        <w:spacing w:before="133" w:line="270" w:lineRule="exact"/>
        <w:rPr>
          <w:rFonts w:ascii="Arial" w:eastAsia="Arial" w:hAnsi="Arial" w:cs="Arial"/>
          <w:color w:val="000000"/>
          <w:spacing w:val="5"/>
        </w:rPr>
      </w:pPr>
      <w:r w:rsidRPr="00701EAD">
        <w:rPr>
          <w:rFonts w:ascii="Arial" w:eastAsia="Arial" w:hAnsi="Arial" w:cs="Arial"/>
          <w:color w:val="000000"/>
          <w:spacing w:val="5"/>
        </w:rPr>
        <w:t xml:space="preserve">Ensure the stock of outdoor equipment is always full </w:t>
      </w:r>
      <w:proofErr w:type="gramStart"/>
      <w:r w:rsidRPr="00701EAD">
        <w:rPr>
          <w:rFonts w:ascii="Arial" w:eastAsia="Arial" w:hAnsi="Arial" w:cs="Arial"/>
          <w:color w:val="000000"/>
          <w:spacing w:val="5"/>
        </w:rPr>
        <w:t>e.g.</w:t>
      </w:r>
      <w:proofErr w:type="gramEnd"/>
      <w:r w:rsidRPr="00701EAD">
        <w:rPr>
          <w:rFonts w:ascii="Arial" w:eastAsia="Arial" w:hAnsi="Arial" w:cs="Arial"/>
          <w:color w:val="000000"/>
          <w:spacing w:val="5"/>
        </w:rPr>
        <w:t xml:space="preserve"> enough footballs and tennis balls everyday as they always seem to get lost.</w:t>
      </w:r>
    </w:p>
    <w:p w14:paraId="53AA6B99" w14:textId="6F069DF1" w:rsidR="002C4540" w:rsidRDefault="005E0D26" w:rsidP="002C4540">
      <w:pPr>
        <w:numPr>
          <w:ilvl w:val="0"/>
          <w:numId w:val="4"/>
        </w:numPr>
        <w:spacing w:before="133" w:line="270" w:lineRule="exact"/>
        <w:rPr>
          <w:rFonts w:ascii="Arial" w:eastAsia="Arial" w:hAnsi="Arial" w:cs="Arial"/>
          <w:color w:val="000000"/>
          <w:spacing w:val="5"/>
        </w:rPr>
      </w:pPr>
      <w:r w:rsidRPr="00701EAD">
        <w:rPr>
          <w:rFonts w:ascii="Arial" w:eastAsia="Arial" w:hAnsi="Arial" w:cs="Arial"/>
          <w:color w:val="000000"/>
          <w:spacing w:val="5"/>
        </w:rPr>
        <w:t>Children to have access to the school library especially the older children who can go there themselves t</w:t>
      </w:r>
      <w:r w:rsidR="00772AC9">
        <w:rPr>
          <w:rFonts w:ascii="Arial" w:eastAsia="Arial" w:hAnsi="Arial" w:cs="Arial"/>
          <w:color w:val="000000"/>
          <w:spacing w:val="5"/>
        </w:rPr>
        <w:t>o read books. Do a comfy reading corner in the hall for the younger children.</w:t>
      </w:r>
    </w:p>
    <w:p w14:paraId="01C390CA" w14:textId="2D30454B" w:rsidR="005C3B0F" w:rsidRPr="0073337E" w:rsidRDefault="005C3B0F" w:rsidP="002C4540">
      <w:pPr>
        <w:numPr>
          <w:ilvl w:val="0"/>
          <w:numId w:val="4"/>
        </w:numPr>
        <w:spacing w:before="133" w:line="270" w:lineRule="exact"/>
        <w:rPr>
          <w:rFonts w:ascii="Arial" w:eastAsia="Arial" w:hAnsi="Arial" w:cs="Arial"/>
          <w:color w:val="000000"/>
          <w:spacing w:val="5"/>
        </w:rPr>
      </w:pPr>
      <w:r>
        <w:rPr>
          <w:rFonts w:ascii="Arial" w:eastAsia="Arial" w:hAnsi="Arial" w:cs="Arial"/>
          <w:color w:val="000000"/>
          <w:spacing w:val="5"/>
        </w:rPr>
        <w:t>Changed snack options more often</w:t>
      </w:r>
    </w:p>
    <w:p w14:paraId="1D6A7D94" w14:textId="77777777" w:rsidR="006E455D" w:rsidRDefault="006E455D" w:rsidP="002C4540">
      <w:pPr>
        <w:spacing w:before="133" w:line="270" w:lineRule="exact"/>
        <w:rPr>
          <w:rFonts w:ascii="Arial" w:eastAsia="Arial" w:hAnsi="Arial" w:cs="Arial"/>
          <w:color w:val="000000"/>
          <w:spacing w:val="5"/>
          <w:sz w:val="23"/>
        </w:rPr>
      </w:pPr>
    </w:p>
    <w:p w14:paraId="1CDDD5A2" w14:textId="21964890" w:rsidR="002C4540" w:rsidRPr="00727CDF" w:rsidRDefault="002C4540" w:rsidP="002C4540">
      <w:pPr>
        <w:spacing w:before="133" w:line="270" w:lineRule="exact"/>
        <w:rPr>
          <w:rFonts w:ascii="Arial" w:eastAsia="Arial" w:hAnsi="Arial" w:cs="Arial"/>
          <w:b/>
          <w:color w:val="000000"/>
          <w:spacing w:val="5"/>
          <w:u w:val="single"/>
        </w:rPr>
      </w:pPr>
      <w:r w:rsidRPr="00701EAD">
        <w:rPr>
          <w:rFonts w:ascii="Arial" w:eastAsia="Arial" w:hAnsi="Arial" w:cs="Arial"/>
          <w:b/>
          <w:color w:val="000000"/>
          <w:spacing w:val="5"/>
          <w:u w:val="single"/>
        </w:rPr>
        <w:lastRenderedPageBreak/>
        <w:t>The qua</w:t>
      </w:r>
      <w:r w:rsidR="00727CDF">
        <w:rPr>
          <w:rFonts w:ascii="Arial" w:eastAsia="Arial" w:hAnsi="Arial" w:cs="Arial"/>
          <w:b/>
          <w:color w:val="000000"/>
          <w:spacing w:val="5"/>
          <w:u w:val="single"/>
        </w:rPr>
        <w:t>lity and standard of provision</w:t>
      </w:r>
    </w:p>
    <w:p w14:paraId="0559715C" w14:textId="77777777" w:rsidR="002C4540" w:rsidRPr="00701EAD" w:rsidRDefault="002C4540" w:rsidP="002C4540">
      <w:pPr>
        <w:spacing w:before="133" w:line="270" w:lineRule="exact"/>
        <w:rPr>
          <w:rFonts w:ascii="Arial" w:eastAsia="Arial" w:hAnsi="Arial" w:cs="Arial"/>
          <w:color w:val="000000"/>
          <w:spacing w:val="5"/>
        </w:rPr>
      </w:pPr>
    </w:p>
    <w:p w14:paraId="535E912A" w14:textId="77777777" w:rsidR="002C4540" w:rsidRPr="00701EAD" w:rsidRDefault="00727CDF" w:rsidP="002C4540">
      <w:pPr>
        <w:spacing w:before="133" w:line="270" w:lineRule="exact"/>
        <w:rPr>
          <w:rFonts w:ascii="Arial" w:eastAsia="Arial" w:hAnsi="Arial" w:cs="Arial"/>
          <w:b/>
          <w:color w:val="000000"/>
          <w:spacing w:val="5"/>
        </w:rPr>
      </w:pPr>
      <w:r>
        <w:rPr>
          <w:rFonts w:ascii="Arial" w:eastAsia="Arial" w:hAnsi="Arial" w:cs="Arial"/>
          <w:b/>
          <w:color w:val="000000"/>
          <w:spacing w:val="5"/>
        </w:rPr>
        <w:t xml:space="preserve">1. </w:t>
      </w:r>
      <w:r w:rsidR="002C4540" w:rsidRPr="00701EAD">
        <w:rPr>
          <w:rFonts w:ascii="Arial" w:eastAsia="Arial" w:hAnsi="Arial" w:cs="Arial"/>
          <w:b/>
          <w:color w:val="000000"/>
          <w:spacing w:val="5"/>
        </w:rPr>
        <w:t>Well-being</w:t>
      </w:r>
    </w:p>
    <w:p w14:paraId="6DF3E1AE" w14:textId="77777777" w:rsidR="002C4540" w:rsidRPr="00701EAD" w:rsidRDefault="002C4540" w:rsidP="002C4540">
      <w:pPr>
        <w:numPr>
          <w:ilvl w:val="0"/>
          <w:numId w:val="6"/>
        </w:numPr>
        <w:spacing w:before="133" w:line="270" w:lineRule="exact"/>
        <w:rPr>
          <w:rFonts w:ascii="Arial" w:eastAsia="Arial" w:hAnsi="Arial" w:cs="Arial"/>
          <w:b/>
          <w:bCs/>
          <w:color w:val="000000"/>
          <w:spacing w:val="5"/>
        </w:rPr>
      </w:pPr>
      <w:r w:rsidRPr="00701EAD">
        <w:rPr>
          <w:rFonts w:ascii="Arial" w:eastAsia="Arial" w:hAnsi="Arial" w:cs="Arial"/>
          <w:b/>
          <w:bCs/>
          <w:color w:val="000000"/>
          <w:spacing w:val="5"/>
        </w:rPr>
        <w:t>Snack time</w:t>
      </w:r>
      <w:r w:rsidRPr="00701EAD">
        <w:rPr>
          <w:rFonts w:ascii="Arial" w:eastAsia="Arial" w:hAnsi="Arial" w:cs="Arial"/>
          <w:color w:val="000000"/>
          <w:spacing w:val="5"/>
        </w:rPr>
        <w:t xml:space="preserve"> – Children are provided with the snack that we make and a given a choice of something else if they don't like it.</w:t>
      </w:r>
    </w:p>
    <w:p w14:paraId="4025BFDB" w14:textId="77777777" w:rsidR="00701EAD" w:rsidRPr="00701EAD" w:rsidRDefault="00701EAD" w:rsidP="00701EAD">
      <w:pPr>
        <w:numPr>
          <w:ilvl w:val="0"/>
          <w:numId w:val="6"/>
        </w:numPr>
        <w:spacing w:before="133" w:line="270" w:lineRule="exact"/>
        <w:rPr>
          <w:rFonts w:ascii="Arial" w:eastAsia="Arial" w:hAnsi="Arial" w:cs="Arial"/>
          <w:color w:val="000000"/>
          <w:spacing w:val="5"/>
        </w:rPr>
      </w:pPr>
      <w:r w:rsidRPr="00701EAD">
        <w:rPr>
          <w:rFonts w:ascii="Arial" w:eastAsia="Arial" w:hAnsi="Arial" w:cs="Arial"/>
          <w:b/>
          <w:bCs/>
          <w:color w:val="000000"/>
          <w:spacing w:val="5"/>
        </w:rPr>
        <w:t>Arts and Craft</w:t>
      </w:r>
      <w:r w:rsidRPr="00701EAD">
        <w:rPr>
          <w:rFonts w:ascii="Arial" w:eastAsia="Arial" w:hAnsi="Arial" w:cs="Arial"/>
          <w:color w:val="000000"/>
          <w:spacing w:val="5"/>
        </w:rPr>
        <w:t xml:space="preserve"> – We complete different art and craft activities every week. We celebrate different celebrations such as St </w:t>
      </w:r>
      <w:proofErr w:type="spellStart"/>
      <w:r w:rsidRPr="00701EAD">
        <w:rPr>
          <w:rFonts w:ascii="Arial" w:eastAsia="Arial" w:hAnsi="Arial" w:cs="Arial"/>
          <w:color w:val="000000"/>
          <w:spacing w:val="5"/>
        </w:rPr>
        <w:t>Davids</w:t>
      </w:r>
      <w:proofErr w:type="spellEnd"/>
      <w:r w:rsidRPr="00701EAD">
        <w:rPr>
          <w:rFonts w:ascii="Arial" w:eastAsia="Arial" w:hAnsi="Arial" w:cs="Arial"/>
          <w:color w:val="000000"/>
          <w:spacing w:val="5"/>
        </w:rPr>
        <w:t xml:space="preserve"> Day, </w:t>
      </w:r>
      <w:proofErr w:type="spellStart"/>
      <w:r w:rsidRPr="00701EAD">
        <w:rPr>
          <w:rFonts w:ascii="Arial" w:eastAsia="Arial" w:hAnsi="Arial" w:cs="Arial"/>
          <w:color w:val="000000"/>
          <w:spacing w:val="5"/>
        </w:rPr>
        <w:t>Valentines</w:t>
      </w:r>
      <w:proofErr w:type="spellEnd"/>
      <w:r w:rsidRPr="00701EAD">
        <w:rPr>
          <w:rFonts w:ascii="Arial" w:eastAsia="Arial" w:hAnsi="Arial" w:cs="Arial"/>
          <w:color w:val="000000"/>
          <w:spacing w:val="5"/>
        </w:rPr>
        <w:t xml:space="preserve"> Day, Chinese New Year which make children aware of different cultures.</w:t>
      </w:r>
    </w:p>
    <w:p w14:paraId="033E00EA" w14:textId="77777777" w:rsidR="00701EAD" w:rsidRDefault="00701EAD" w:rsidP="00701EAD">
      <w:pPr>
        <w:spacing w:before="133" w:line="270" w:lineRule="exact"/>
        <w:rPr>
          <w:rFonts w:ascii="Arial" w:eastAsia="Arial" w:hAnsi="Arial" w:cs="Arial"/>
          <w:b/>
          <w:bCs/>
          <w:color w:val="000000"/>
          <w:spacing w:val="5"/>
        </w:rPr>
      </w:pPr>
      <w:r w:rsidRPr="00701EAD">
        <w:rPr>
          <w:rFonts w:ascii="Arial" w:eastAsia="Arial" w:hAnsi="Arial" w:cs="Arial"/>
          <w:color w:val="000000"/>
          <w:spacing w:val="5"/>
        </w:rPr>
        <w:t xml:space="preserve">When we complete creative activities in the After School Club before completing the </w:t>
      </w:r>
      <w:proofErr w:type="gramStart"/>
      <w:r w:rsidRPr="00701EAD">
        <w:rPr>
          <w:rFonts w:ascii="Arial" w:eastAsia="Arial" w:hAnsi="Arial" w:cs="Arial"/>
          <w:color w:val="000000"/>
          <w:spacing w:val="5"/>
        </w:rPr>
        <w:t>activity</w:t>
      </w:r>
      <w:proofErr w:type="gramEnd"/>
      <w:r w:rsidRPr="00701EAD">
        <w:rPr>
          <w:rFonts w:ascii="Arial" w:eastAsia="Arial" w:hAnsi="Arial" w:cs="Arial"/>
          <w:color w:val="000000"/>
          <w:spacing w:val="5"/>
        </w:rPr>
        <w:t xml:space="preserve"> I fill out an activity plan form and then after the activity I fill out an evaluation sheet on how I thought activity went and any improvements or changes we may need for next time.  We also give the children a small questionnaire to fill out asking them if they enjoyed the activity, what the enjoyed the most, and what they didn't enjoy.  This helps us see for the future any changes that we may need to do and also helps us see what each individual child enjoys doing.</w:t>
      </w:r>
      <w:r w:rsidRPr="00701EAD">
        <w:rPr>
          <w:rFonts w:ascii="Arial" w:eastAsia="Arial" w:hAnsi="Arial" w:cs="Arial"/>
          <w:b/>
          <w:bCs/>
          <w:color w:val="000000"/>
          <w:spacing w:val="5"/>
        </w:rPr>
        <w:t xml:space="preserve"> </w:t>
      </w:r>
    </w:p>
    <w:p w14:paraId="7CB5C800" w14:textId="77777777" w:rsidR="00701EAD" w:rsidRPr="00701EAD" w:rsidRDefault="00701EAD" w:rsidP="00701EAD">
      <w:pPr>
        <w:spacing w:before="133" w:line="270" w:lineRule="exact"/>
        <w:rPr>
          <w:rFonts w:ascii="Arial" w:eastAsia="Arial" w:hAnsi="Arial" w:cs="Arial"/>
          <w:b/>
          <w:bCs/>
          <w:color w:val="000000"/>
          <w:spacing w:val="5"/>
        </w:rPr>
      </w:pPr>
    </w:p>
    <w:p w14:paraId="64C6B4A4" w14:textId="77777777" w:rsidR="00701EAD" w:rsidRPr="00701EAD" w:rsidRDefault="00701EAD" w:rsidP="00701EAD">
      <w:pPr>
        <w:numPr>
          <w:ilvl w:val="0"/>
          <w:numId w:val="7"/>
        </w:numPr>
        <w:spacing w:before="133" w:line="270" w:lineRule="exact"/>
        <w:rPr>
          <w:rFonts w:ascii="Arial" w:eastAsia="Arial" w:hAnsi="Arial" w:cs="Arial"/>
          <w:b/>
          <w:bCs/>
          <w:color w:val="000000"/>
          <w:spacing w:val="5"/>
        </w:rPr>
      </w:pPr>
      <w:r w:rsidRPr="00701EAD">
        <w:rPr>
          <w:rFonts w:ascii="Arial" w:eastAsia="Arial" w:hAnsi="Arial" w:cs="Arial"/>
          <w:b/>
          <w:bCs/>
          <w:color w:val="000000"/>
          <w:spacing w:val="5"/>
        </w:rPr>
        <w:t xml:space="preserve">Cooking </w:t>
      </w:r>
      <w:r w:rsidRPr="00701EAD">
        <w:rPr>
          <w:rFonts w:ascii="Arial" w:eastAsia="Arial" w:hAnsi="Arial" w:cs="Arial"/>
          <w:color w:val="000000"/>
          <w:spacing w:val="5"/>
        </w:rPr>
        <w:t>– We bake with the children every term which develop the children's cooking and hygiene skills.</w:t>
      </w:r>
      <w:r w:rsidRPr="00701EAD">
        <w:rPr>
          <w:rFonts w:ascii="Arial" w:eastAsia="Arial" w:hAnsi="Arial" w:cs="Arial"/>
          <w:b/>
          <w:bCs/>
          <w:color w:val="000000"/>
          <w:spacing w:val="5"/>
        </w:rPr>
        <w:t xml:space="preserve"> </w:t>
      </w:r>
    </w:p>
    <w:p w14:paraId="360CE619" w14:textId="77777777" w:rsidR="00701EAD" w:rsidRPr="00701EAD" w:rsidRDefault="00701EAD" w:rsidP="00701EAD">
      <w:pPr>
        <w:numPr>
          <w:ilvl w:val="0"/>
          <w:numId w:val="7"/>
        </w:numPr>
        <w:spacing w:before="133" w:line="270" w:lineRule="exact"/>
        <w:rPr>
          <w:rFonts w:ascii="Arial" w:eastAsia="Arial" w:hAnsi="Arial" w:cs="Arial"/>
          <w:b/>
          <w:bCs/>
          <w:color w:val="000000"/>
          <w:spacing w:val="5"/>
        </w:rPr>
      </w:pPr>
      <w:r w:rsidRPr="00701EAD">
        <w:rPr>
          <w:rFonts w:ascii="Arial" w:eastAsia="Arial" w:hAnsi="Arial" w:cs="Arial"/>
          <w:b/>
          <w:bCs/>
          <w:color w:val="000000"/>
          <w:spacing w:val="5"/>
        </w:rPr>
        <w:t>News time / Show and tell</w:t>
      </w:r>
      <w:r w:rsidRPr="00701EAD">
        <w:rPr>
          <w:rFonts w:ascii="Arial" w:eastAsia="Arial" w:hAnsi="Arial" w:cs="Arial"/>
          <w:color w:val="000000"/>
          <w:spacing w:val="5"/>
        </w:rPr>
        <w:t xml:space="preserve"> – At the start of most session we have news time, this gives the children a chance to tell us any news they may have or show us anything they have bought in to the After School Club. This gives the children the chance to let their voice be heard and also brings out the confidence in children who may be less confident than others.</w:t>
      </w:r>
    </w:p>
    <w:p w14:paraId="27E423DA" w14:textId="77777777" w:rsidR="00701EAD" w:rsidRPr="00701EAD" w:rsidRDefault="00701EAD" w:rsidP="00701EAD">
      <w:pPr>
        <w:numPr>
          <w:ilvl w:val="0"/>
          <w:numId w:val="7"/>
        </w:numPr>
        <w:spacing w:before="133" w:line="270" w:lineRule="exact"/>
        <w:rPr>
          <w:rFonts w:ascii="Arial" w:eastAsia="Arial" w:hAnsi="Arial" w:cs="Arial"/>
          <w:b/>
          <w:bCs/>
          <w:color w:val="000000"/>
          <w:spacing w:val="5"/>
        </w:rPr>
      </w:pPr>
      <w:r w:rsidRPr="00701EAD">
        <w:rPr>
          <w:rFonts w:ascii="Arial" w:eastAsia="Arial" w:hAnsi="Arial" w:cs="Arial"/>
          <w:b/>
          <w:bCs/>
          <w:color w:val="000000"/>
          <w:spacing w:val="5"/>
        </w:rPr>
        <w:t>Group games</w:t>
      </w:r>
      <w:r w:rsidRPr="00701EAD">
        <w:rPr>
          <w:rFonts w:ascii="Arial" w:eastAsia="Arial" w:hAnsi="Arial" w:cs="Arial"/>
          <w:color w:val="000000"/>
          <w:spacing w:val="5"/>
        </w:rPr>
        <w:t xml:space="preserve"> - We give the children free choice in what they would like to do in the After School Club. Children have free choice in terms of what games and activities they would like to take part in such as board games, computer games, </w:t>
      </w:r>
      <w:proofErr w:type="spellStart"/>
      <w:r w:rsidRPr="00701EAD">
        <w:rPr>
          <w:rFonts w:ascii="Arial" w:eastAsia="Arial" w:hAnsi="Arial" w:cs="Arial"/>
          <w:color w:val="000000"/>
          <w:spacing w:val="5"/>
        </w:rPr>
        <w:t>colouring</w:t>
      </w:r>
      <w:proofErr w:type="spellEnd"/>
      <w:r w:rsidRPr="00701EAD">
        <w:rPr>
          <w:rFonts w:ascii="Arial" w:eastAsia="Arial" w:hAnsi="Arial" w:cs="Arial"/>
          <w:color w:val="000000"/>
          <w:spacing w:val="5"/>
        </w:rPr>
        <w:t>.  We also play games as a group and a team in the After School Club. This allows the children interact with children of different ages and brings out a lot of confidence in the children.</w:t>
      </w:r>
    </w:p>
    <w:p w14:paraId="764022B5" w14:textId="77777777" w:rsidR="00701EAD" w:rsidRDefault="00701EAD" w:rsidP="00701EAD">
      <w:pPr>
        <w:pStyle w:val="ListParagraph"/>
        <w:numPr>
          <w:ilvl w:val="0"/>
          <w:numId w:val="7"/>
        </w:numPr>
        <w:spacing w:before="133" w:line="270" w:lineRule="exact"/>
        <w:rPr>
          <w:rFonts w:ascii="Arial" w:eastAsia="Arial" w:hAnsi="Arial" w:cs="Arial"/>
          <w:color w:val="000000"/>
          <w:spacing w:val="5"/>
        </w:rPr>
      </w:pPr>
      <w:r w:rsidRPr="00701EAD">
        <w:rPr>
          <w:rFonts w:ascii="Arial" w:eastAsia="Arial" w:hAnsi="Arial" w:cs="Arial"/>
          <w:b/>
          <w:bCs/>
          <w:color w:val="000000"/>
          <w:spacing w:val="5"/>
        </w:rPr>
        <w:t>Suggestion box/questionnaires</w:t>
      </w:r>
      <w:r w:rsidRPr="00701EAD">
        <w:rPr>
          <w:rFonts w:ascii="Arial" w:eastAsia="Arial" w:hAnsi="Arial" w:cs="Arial"/>
          <w:color w:val="000000"/>
          <w:spacing w:val="5"/>
        </w:rPr>
        <w:t xml:space="preserve"> – We give the children questionnaire and suggestions papers where they can write what they enjoy and don't enjoy in the After School Club. We also give them a chance to give us any suggestions on what they would like to see in the </w:t>
      </w:r>
      <w:r w:rsidR="008C2357">
        <w:rPr>
          <w:rFonts w:ascii="Arial" w:eastAsia="Arial" w:hAnsi="Arial" w:cs="Arial"/>
          <w:color w:val="000000"/>
          <w:spacing w:val="5"/>
        </w:rPr>
        <w:t>After School club so we can then</w:t>
      </w:r>
      <w:r w:rsidRPr="00701EAD">
        <w:rPr>
          <w:rFonts w:ascii="Arial" w:eastAsia="Arial" w:hAnsi="Arial" w:cs="Arial"/>
          <w:color w:val="000000"/>
          <w:spacing w:val="5"/>
        </w:rPr>
        <w:t xml:space="preserve"> improve on it.</w:t>
      </w:r>
    </w:p>
    <w:p w14:paraId="158062A8" w14:textId="77777777" w:rsidR="008C2357" w:rsidRPr="008C2357" w:rsidRDefault="008C2357" w:rsidP="008C2357">
      <w:pPr>
        <w:pStyle w:val="ListParagraph"/>
        <w:spacing w:before="133" w:line="270" w:lineRule="exact"/>
        <w:rPr>
          <w:rFonts w:ascii="Arial" w:eastAsia="Arial" w:hAnsi="Arial" w:cs="Arial"/>
          <w:color w:val="000000"/>
          <w:spacing w:val="5"/>
        </w:rPr>
      </w:pPr>
    </w:p>
    <w:p w14:paraId="2EE86712" w14:textId="77777777" w:rsidR="0073337E" w:rsidRDefault="0073337E" w:rsidP="00701EAD">
      <w:pPr>
        <w:spacing w:before="133" w:line="270" w:lineRule="exact"/>
        <w:rPr>
          <w:rFonts w:ascii="Arial" w:eastAsia="Arial" w:hAnsi="Arial" w:cs="Arial"/>
          <w:b/>
          <w:color w:val="000000"/>
          <w:spacing w:val="5"/>
        </w:rPr>
      </w:pPr>
    </w:p>
    <w:p w14:paraId="795585E5" w14:textId="0CE456F3" w:rsidR="00701EAD" w:rsidRPr="00701EAD" w:rsidRDefault="00701EAD" w:rsidP="00701EAD">
      <w:pPr>
        <w:spacing w:before="133" w:line="270" w:lineRule="exact"/>
        <w:rPr>
          <w:rFonts w:ascii="Arial" w:eastAsia="Arial" w:hAnsi="Arial" w:cs="Arial"/>
          <w:b/>
          <w:color w:val="000000"/>
          <w:spacing w:val="5"/>
        </w:rPr>
      </w:pPr>
      <w:r w:rsidRPr="00701EAD">
        <w:rPr>
          <w:rFonts w:ascii="Arial" w:eastAsia="Arial" w:hAnsi="Arial" w:cs="Arial"/>
          <w:b/>
          <w:color w:val="000000"/>
          <w:spacing w:val="5"/>
        </w:rPr>
        <w:t>Your priorities for improvement</w:t>
      </w:r>
    </w:p>
    <w:p w14:paraId="2030967A" w14:textId="77777777" w:rsidR="00701EAD" w:rsidRPr="00701EAD" w:rsidRDefault="00701EAD" w:rsidP="00701EAD">
      <w:pPr>
        <w:numPr>
          <w:ilvl w:val="0"/>
          <w:numId w:val="10"/>
        </w:numPr>
        <w:spacing w:before="128" w:line="269" w:lineRule="exact"/>
        <w:rPr>
          <w:rFonts w:ascii="Arial" w:eastAsia="Arial" w:hAnsi="Arial" w:cs="Arial"/>
          <w:color w:val="000000"/>
          <w:spacing w:val="5"/>
        </w:rPr>
      </w:pPr>
      <w:r w:rsidRPr="00701EAD">
        <w:rPr>
          <w:rFonts w:ascii="Arial" w:eastAsia="Arial" w:hAnsi="Arial" w:cs="Arial"/>
          <w:color w:val="000000"/>
          <w:spacing w:val="5"/>
        </w:rPr>
        <w:t>Use the field more often especially in summer time so they have more outdoor space.</w:t>
      </w:r>
    </w:p>
    <w:p w14:paraId="03098EB5" w14:textId="77777777" w:rsidR="00701EAD" w:rsidRDefault="00701EAD" w:rsidP="00701EAD">
      <w:pPr>
        <w:numPr>
          <w:ilvl w:val="0"/>
          <w:numId w:val="10"/>
        </w:numPr>
        <w:spacing w:before="128" w:line="269" w:lineRule="exact"/>
        <w:rPr>
          <w:rFonts w:ascii="Arial" w:eastAsia="Arial" w:hAnsi="Arial" w:cs="Arial"/>
          <w:color w:val="000000"/>
          <w:spacing w:val="5"/>
        </w:rPr>
      </w:pPr>
      <w:r w:rsidRPr="00701EAD">
        <w:rPr>
          <w:rFonts w:ascii="Arial" w:eastAsia="Arial" w:hAnsi="Arial" w:cs="Arial"/>
          <w:color w:val="000000"/>
          <w:spacing w:val="5"/>
        </w:rPr>
        <w:t xml:space="preserve">Inquire about different workshops through </w:t>
      </w:r>
      <w:proofErr w:type="spellStart"/>
      <w:r w:rsidRPr="00701EAD">
        <w:rPr>
          <w:rFonts w:ascii="Arial" w:eastAsia="Arial" w:hAnsi="Arial" w:cs="Arial"/>
          <w:color w:val="000000"/>
          <w:spacing w:val="5"/>
        </w:rPr>
        <w:t>Clybiau</w:t>
      </w:r>
      <w:proofErr w:type="spellEnd"/>
      <w:r w:rsidRPr="00701EAD">
        <w:rPr>
          <w:rFonts w:ascii="Arial" w:eastAsia="Arial" w:hAnsi="Arial" w:cs="Arial"/>
          <w:color w:val="000000"/>
          <w:spacing w:val="5"/>
        </w:rPr>
        <w:t xml:space="preserve"> Plant Cymru which may be available for After School Club.</w:t>
      </w:r>
    </w:p>
    <w:p w14:paraId="20B454B4" w14:textId="77777777" w:rsidR="00701EAD" w:rsidRDefault="00701EAD" w:rsidP="00701EAD">
      <w:pPr>
        <w:spacing w:before="128" w:line="269" w:lineRule="exact"/>
        <w:rPr>
          <w:rFonts w:ascii="Arial" w:eastAsia="Arial" w:hAnsi="Arial" w:cs="Arial"/>
          <w:color w:val="000000"/>
          <w:spacing w:val="5"/>
        </w:rPr>
      </w:pPr>
    </w:p>
    <w:p w14:paraId="6A3AF16A" w14:textId="77777777" w:rsidR="005C3B0F" w:rsidRDefault="00701EAD" w:rsidP="00701EAD">
      <w:pPr>
        <w:spacing w:before="128" w:line="269" w:lineRule="exact"/>
        <w:rPr>
          <w:rFonts w:ascii="Arial" w:eastAsia="Arial" w:hAnsi="Arial" w:cs="Arial"/>
          <w:color w:val="000000"/>
          <w:spacing w:val="5"/>
        </w:rPr>
      </w:pPr>
      <w:r w:rsidRPr="00701EAD">
        <w:rPr>
          <w:rFonts w:ascii="Arial" w:eastAsia="Arial" w:hAnsi="Arial" w:cs="Arial"/>
          <w:color w:val="000000"/>
          <w:spacing w:val="5"/>
        </w:rPr>
        <w:t>We will continue to do the questionnaires with the children so we can get their feedback and compare them to past results to see if there has been improvement</w:t>
      </w:r>
    </w:p>
    <w:p w14:paraId="674F027D" w14:textId="497009F6" w:rsidR="00727CDF" w:rsidRPr="00727CDF" w:rsidRDefault="008C2357" w:rsidP="00701EAD">
      <w:pPr>
        <w:spacing w:before="128" w:line="269" w:lineRule="exact"/>
        <w:rPr>
          <w:rFonts w:ascii="Arial" w:eastAsia="Arial" w:hAnsi="Arial" w:cs="Arial"/>
          <w:color w:val="000000"/>
          <w:spacing w:val="5"/>
        </w:rPr>
      </w:pPr>
      <w:r>
        <w:rPr>
          <w:rFonts w:ascii="Arial" w:eastAsia="Arial" w:hAnsi="Arial" w:cs="Arial"/>
          <w:b/>
          <w:color w:val="000000"/>
          <w:spacing w:val="5"/>
        </w:rPr>
        <w:lastRenderedPageBreak/>
        <w:t xml:space="preserve">2. </w:t>
      </w:r>
      <w:r w:rsidR="00727CDF" w:rsidRPr="00727CDF">
        <w:rPr>
          <w:rFonts w:ascii="Arial" w:eastAsia="Arial" w:hAnsi="Arial" w:cs="Arial"/>
          <w:b/>
          <w:color w:val="000000"/>
          <w:spacing w:val="5"/>
        </w:rPr>
        <w:t>Care and Development</w:t>
      </w:r>
    </w:p>
    <w:p w14:paraId="5D1F6E31"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The main policies are given to parents in a Policy file when their child first attends After School Club. The whole policy file is also available online for the parents to look at.</w:t>
      </w:r>
    </w:p>
    <w:p w14:paraId="19D34683"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All staff are DBS checked.</w:t>
      </w:r>
    </w:p>
    <w:p w14:paraId="5944DAF7"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All staff are familiar with the child protection and Safeguarding procedures. All documents regarding safeguarding issues are kept confidential.</w:t>
      </w:r>
    </w:p>
    <w:p w14:paraId="41912B98"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 xml:space="preserve">All reasonable measure </w:t>
      </w:r>
      <w:proofErr w:type="gramStart"/>
      <w:r w:rsidRPr="00727CDF">
        <w:rPr>
          <w:rFonts w:ascii="Arial" w:eastAsia="Arial" w:hAnsi="Arial" w:cs="Arial"/>
          <w:color w:val="000000"/>
          <w:spacing w:val="5"/>
        </w:rPr>
        <w:t>are</w:t>
      </w:r>
      <w:proofErr w:type="gramEnd"/>
      <w:r w:rsidRPr="00727CDF">
        <w:rPr>
          <w:rFonts w:ascii="Arial" w:eastAsia="Arial" w:hAnsi="Arial" w:cs="Arial"/>
          <w:color w:val="000000"/>
          <w:spacing w:val="5"/>
        </w:rPr>
        <w:t xml:space="preserve"> taken to ensure as safe environment inside and outside.  </w:t>
      </w:r>
    </w:p>
    <w:p w14:paraId="79423557" w14:textId="724C618C" w:rsidR="00727CDF" w:rsidRDefault="00727CDF" w:rsidP="00727CDF">
      <w:pPr>
        <w:numPr>
          <w:ilvl w:val="0"/>
          <w:numId w:val="11"/>
        </w:numPr>
        <w:spacing w:before="133" w:line="270" w:lineRule="exact"/>
        <w:rPr>
          <w:rFonts w:ascii="Arial" w:eastAsia="Arial" w:hAnsi="Arial" w:cs="Arial"/>
          <w:color w:val="000000"/>
          <w:spacing w:val="5"/>
        </w:rPr>
      </w:pPr>
      <w:proofErr w:type="spellStart"/>
      <w:r w:rsidRPr="00727CDF">
        <w:rPr>
          <w:rFonts w:ascii="Arial" w:eastAsia="Arial" w:hAnsi="Arial" w:cs="Arial"/>
          <w:color w:val="000000"/>
          <w:spacing w:val="5"/>
        </w:rPr>
        <w:t>Childrens</w:t>
      </w:r>
      <w:proofErr w:type="spellEnd"/>
      <w:r w:rsidRPr="00727CDF">
        <w:rPr>
          <w:rFonts w:ascii="Arial" w:eastAsia="Arial" w:hAnsi="Arial" w:cs="Arial"/>
          <w:color w:val="000000"/>
          <w:spacing w:val="5"/>
        </w:rPr>
        <w:t xml:space="preserve"> safety is always considered and issues that arise are dealt with sensitively and sympathetically.</w:t>
      </w:r>
    </w:p>
    <w:p w14:paraId="7C05439C" w14:textId="7ED7ADCB" w:rsidR="00727CDF" w:rsidRPr="005C3B0F" w:rsidRDefault="005C3B0F" w:rsidP="005C3B0F">
      <w:pPr>
        <w:numPr>
          <w:ilvl w:val="0"/>
          <w:numId w:val="11"/>
        </w:numPr>
        <w:spacing w:before="133" w:line="270" w:lineRule="exact"/>
        <w:rPr>
          <w:rFonts w:ascii="Arial" w:eastAsia="Arial" w:hAnsi="Arial" w:cs="Arial"/>
          <w:color w:val="000000"/>
          <w:spacing w:val="5"/>
        </w:rPr>
      </w:pPr>
      <w:r>
        <w:rPr>
          <w:rFonts w:ascii="Arial" w:eastAsia="Arial" w:hAnsi="Arial" w:cs="Arial"/>
          <w:color w:val="000000"/>
          <w:spacing w:val="5"/>
        </w:rPr>
        <w:t xml:space="preserve">Parents and guardians come to collect children from the main gate and the parents come to the school hall door which is locked at </w:t>
      </w:r>
      <w:proofErr w:type="spellStart"/>
      <w:r>
        <w:rPr>
          <w:rFonts w:ascii="Arial" w:eastAsia="Arial" w:hAnsi="Arial" w:cs="Arial"/>
          <w:color w:val="000000"/>
          <w:spacing w:val="5"/>
        </w:rPr>
        <w:t>al</w:t>
      </w:r>
      <w:proofErr w:type="spellEnd"/>
      <w:r>
        <w:rPr>
          <w:rFonts w:ascii="Arial" w:eastAsia="Arial" w:hAnsi="Arial" w:cs="Arial"/>
          <w:color w:val="000000"/>
          <w:spacing w:val="5"/>
        </w:rPr>
        <w:t xml:space="preserve"> times.</w:t>
      </w:r>
    </w:p>
    <w:p w14:paraId="70FFC55C"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Visitors of the school enter the setting through the main door of the school. Visitors have to</w:t>
      </w:r>
      <w:r>
        <w:rPr>
          <w:rFonts w:ascii="Arial" w:eastAsia="Arial" w:hAnsi="Arial" w:cs="Arial"/>
          <w:color w:val="000000"/>
          <w:spacing w:val="5"/>
        </w:rPr>
        <w:t xml:space="preserve"> sign in electronically and </w:t>
      </w:r>
      <w:r w:rsidRPr="00727CDF">
        <w:rPr>
          <w:rFonts w:ascii="Arial" w:eastAsia="Arial" w:hAnsi="Arial" w:cs="Arial"/>
          <w:color w:val="000000"/>
          <w:spacing w:val="5"/>
        </w:rPr>
        <w:t xml:space="preserve">welcomed by the receptionist. </w:t>
      </w:r>
    </w:p>
    <w:p w14:paraId="1F4346D8" w14:textId="1CF01B78" w:rsid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All staff have basic First Aid training.</w:t>
      </w:r>
    </w:p>
    <w:p w14:paraId="425A81BE" w14:textId="561C8FA7" w:rsidR="00F6197A" w:rsidRPr="00727CDF" w:rsidRDefault="00F6197A" w:rsidP="00727CDF">
      <w:pPr>
        <w:numPr>
          <w:ilvl w:val="0"/>
          <w:numId w:val="11"/>
        </w:numPr>
        <w:spacing w:before="133" w:line="270" w:lineRule="exact"/>
        <w:rPr>
          <w:rFonts w:ascii="Arial" w:eastAsia="Arial" w:hAnsi="Arial" w:cs="Arial"/>
          <w:color w:val="000000"/>
          <w:spacing w:val="5"/>
        </w:rPr>
      </w:pPr>
      <w:r>
        <w:rPr>
          <w:rFonts w:ascii="Arial" w:eastAsia="Arial" w:hAnsi="Arial" w:cs="Arial"/>
          <w:color w:val="000000"/>
          <w:spacing w:val="5"/>
        </w:rPr>
        <w:t>Staff have Safeguarding training</w:t>
      </w:r>
    </w:p>
    <w:p w14:paraId="7301A003"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An accident reporting system is in place.</w:t>
      </w:r>
    </w:p>
    <w:p w14:paraId="2064813D"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Fire drills take place regularly and are recorded.</w:t>
      </w:r>
    </w:p>
    <w:p w14:paraId="4ABEB53C" w14:textId="77777777" w:rsidR="00727CDF" w:rsidRPr="00727CDF" w:rsidRDefault="00727CDF" w:rsidP="00727CDF">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 xml:space="preserve">The registered persons </w:t>
      </w:r>
      <w:proofErr w:type="gramStart"/>
      <w:r w:rsidRPr="00727CDF">
        <w:rPr>
          <w:rFonts w:ascii="Arial" w:eastAsia="Arial" w:hAnsi="Arial" w:cs="Arial"/>
          <w:color w:val="000000"/>
          <w:spacing w:val="5"/>
        </w:rPr>
        <w:t>is</w:t>
      </w:r>
      <w:proofErr w:type="gramEnd"/>
      <w:r w:rsidRPr="00727CDF">
        <w:rPr>
          <w:rFonts w:ascii="Arial" w:eastAsia="Arial" w:hAnsi="Arial" w:cs="Arial"/>
          <w:color w:val="000000"/>
          <w:spacing w:val="5"/>
        </w:rPr>
        <w:t xml:space="preserve"> the Health and Safety officer.</w:t>
      </w:r>
    </w:p>
    <w:p w14:paraId="113BA1DB" w14:textId="77777777" w:rsidR="008C2357" w:rsidRPr="00772AC9" w:rsidRDefault="00727CDF" w:rsidP="00772AC9">
      <w:pPr>
        <w:numPr>
          <w:ilvl w:val="0"/>
          <w:numId w:val="11"/>
        </w:numPr>
        <w:spacing w:before="133" w:line="270" w:lineRule="exact"/>
        <w:rPr>
          <w:rFonts w:ascii="Arial" w:eastAsia="Arial" w:hAnsi="Arial" w:cs="Arial"/>
          <w:color w:val="000000"/>
          <w:spacing w:val="5"/>
        </w:rPr>
      </w:pPr>
      <w:r w:rsidRPr="00727CDF">
        <w:rPr>
          <w:rFonts w:ascii="Arial" w:eastAsia="Arial" w:hAnsi="Arial" w:cs="Arial"/>
          <w:color w:val="000000"/>
          <w:spacing w:val="5"/>
        </w:rPr>
        <w:t>The leader and registered person are the names officers for Looked After Children.</w:t>
      </w:r>
    </w:p>
    <w:p w14:paraId="566342F8" w14:textId="77777777" w:rsidR="00A4449C" w:rsidRDefault="008C2357" w:rsidP="008C2357">
      <w:pPr>
        <w:spacing w:before="133" w:line="270" w:lineRule="exact"/>
        <w:rPr>
          <w:rFonts w:ascii="Arial" w:eastAsia="Arial" w:hAnsi="Arial" w:cs="Arial"/>
          <w:color w:val="000000"/>
          <w:spacing w:val="5"/>
        </w:rPr>
      </w:pPr>
      <w:r w:rsidRPr="008C2357">
        <w:rPr>
          <w:rFonts w:ascii="Arial" w:eastAsia="Arial" w:hAnsi="Arial" w:cs="Arial"/>
          <w:color w:val="000000"/>
          <w:spacing w:val="5"/>
        </w:rPr>
        <w:t>We have acted upon all recommendations given to us by CIW since our last inspection.</w:t>
      </w:r>
    </w:p>
    <w:p w14:paraId="439A17B9" w14:textId="72984385" w:rsidR="008C2357" w:rsidRPr="008C2357" w:rsidRDefault="008C2357" w:rsidP="008C2357">
      <w:pPr>
        <w:spacing w:before="133" w:line="270" w:lineRule="exact"/>
        <w:rPr>
          <w:rFonts w:ascii="Arial" w:eastAsia="Arial" w:hAnsi="Arial" w:cs="Arial"/>
          <w:color w:val="000000"/>
          <w:spacing w:val="5"/>
        </w:rPr>
      </w:pPr>
      <w:r w:rsidRPr="008C2357">
        <w:rPr>
          <w:rFonts w:ascii="Arial" w:eastAsia="Arial" w:hAnsi="Arial" w:cs="Arial"/>
          <w:color w:val="000000"/>
          <w:spacing w:val="5"/>
        </w:rPr>
        <w:t>How do we know?</w:t>
      </w:r>
    </w:p>
    <w:p w14:paraId="098CFB2A" w14:textId="77777777" w:rsidR="008C2357" w:rsidRPr="008C2357" w:rsidRDefault="008C2357" w:rsidP="008C2357">
      <w:pPr>
        <w:numPr>
          <w:ilvl w:val="0"/>
          <w:numId w:val="12"/>
        </w:numPr>
        <w:spacing w:before="133" w:line="270" w:lineRule="exact"/>
        <w:rPr>
          <w:rFonts w:ascii="Arial" w:eastAsia="Arial" w:hAnsi="Arial" w:cs="Arial"/>
          <w:color w:val="000000"/>
          <w:spacing w:val="5"/>
        </w:rPr>
      </w:pPr>
      <w:r w:rsidRPr="008C2357">
        <w:rPr>
          <w:rFonts w:ascii="Arial" w:eastAsia="Arial" w:hAnsi="Arial" w:cs="Arial"/>
          <w:color w:val="000000"/>
          <w:spacing w:val="5"/>
        </w:rPr>
        <w:t>Members of staff have attended courses in line with child protection, safeguarding and first aid.</w:t>
      </w:r>
    </w:p>
    <w:p w14:paraId="008C1D67" w14:textId="77777777" w:rsidR="008C2357" w:rsidRPr="008C2357" w:rsidRDefault="008C2357" w:rsidP="008C2357">
      <w:pPr>
        <w:numPr>
          <w:ilvl w:val="0"/>
          <w:numId w:val="12"/>
        </w:numPr>
        <w:spacing w:before="133" w:line="270" w:lineRule="exact"/>
        <w:rPr>
          <w:rFonts w:ascii="Arial" w:eastAsia="Arial" w:hAnsi="Arial" w:cs="Arial"/>
          <w:color w:val="000000"/>
          <w:spacing w:val="5"/>
        </w:rPr>
      </w:pPr>
      <w:r w:rsidRPr="008C2357">
        <w:rPr>
          <w:rFonts w:ascii="Arial" w:eastAsia="Arial" w:hAnsi="Arial" w:cs="Arial"/>
          <w:color w:val="000000"/>
          <w:spacing w:val="5"/>
        </w:rPr>
        <w:t xml:space="preserve">Staff have completed Level 3 Diploma in </w:t>
      </w:r>
      <w:proofErr w:type="spellStart"/>
      <w:r w:rsidRPr="008C2357">
        <w:rPr>
          <w:rFonts w:ascii="Arial" w:eastAsia="Arial" w:hAnsi="Arial" w:cs="Arial"/>
          <w:color w:val="000000"/>
          <w:spacing w:val="5"/>
        </w:rPr>
        <w:t>Playwork</w:t>
      </w:r>
      <w:proofErr w:type="spellEnd"/>
      <w:r w:rsidRPr="008C2357">
        <w:rPr>
          <w:rFonts w:ascii="Arial" w:eastAsia="Arial" w:hAnsi="Arial" w:cs="Arial"/>
          <w:color w:val="000000"/>
          <w:spacing w:val="5"/>
        </w:rPr>
        <w:t>.</w:t>
      </w:r>
    </w:p>
    <w:p w14:paraId="1A50B32A" w14:textId="77777777" w:rsidR="008C2357" w:rsidRPr="008C2357" w:rsidRDefault="008C2357" w:rsidP="008C2357">
      <w:pPr>
        <w:numPr>
          <w:ilvl w:val="0"/>
          <w:numId w:val="12"/>
        </w:numPr>
        <w:spacing w:before="133" w:line="270" w:lineRule="exact"/>
        <w:rPr>
          <w:rFonts w:ascii="Arial" w:eastAsia="Arial" w:hAnsi="Arial" w:cs="Arial"/>
          <w:color w:val="000000"/>
          <w:spacing w:val="5"/>
        </w:rPr>
      </w:pPr>
      <w:r w:rsidRPr="008C2357">
        <w:rPr>
          <w:rFonts w:ascii="Arial" w:eastAsia="Arial" w:hAnsi="Arial" w:cs="Arial"/>
          <w:color w:val="000000"/>
          <w:spacing w:val="5"/>
        </w:rPr>
        <w:t>We have a risk assessment of the setting which staff are aware of and is updated when needed.</w:t>
      </w:r>
    </w:p>
    <w:p w14:paraId="24F61552" w14:textId="77777777" w:rsidR="008C2357" w:rsidRPr="008C2357" w:rsidRDefault="008C2357" w:rsidP="008C2357">
      <w:pPr>
        <w:numPr>
          <w:ilvl w:val="0"/>
          <w:numId w:val="12"/>
        </w:numPr>
        <w:spacing w:before="133" w:line="270" w:lineRule="exact"/>
        <w:rPr>
          <w:rFonts w:ascii="Arial" w:eastAsia="Arial" w:hAnsi="Arial" w:cs="Arial"/>
          <w:color w:val="000000"/>
          <w:spacing w:val="5"/>
        </w:rPr>
      </w:pPr>
      <w:r w:rsidRPr="008C2357">
        <w:rPr>
          <w:rFonts w:ascii="Arial" w:eastAsia="Arial" w:hAnsi="Arial" w:cs="Arial"/>
          <w:color w:val="000000"/>
          <w:spacing w:val="5"/>
        </w:rPr>
        <w:t>Training and courses are kept up to date.</w:t>
      </w:r>
    </w:p>
    <w:p w14:paraId="0F9CBF93" w14:textId="77777777" w:rsidR="008C2357" w:rsidRPr="008C2357" w:rsidRDefault="008C2357" w:rsidP="008C2357">
      <w:pPr>
        <w:spacing w:before="133" w:line="270" w:lineRule="exact"/>
        <w:rPr>
          <w:rFonts w:ascii="Arial" w:eastAsia="Arial" w:hAnsi="Arial" w:cs="Arial"/>
          <w:color w:val="000000"/>
          <w:spacing w:val="5"/>
        </w:rPr>
      </w:pPr>
    </w:p>
    <w:p w14:paraId="0B6E1EE5" w14:textId="77777777" w:rsidR="008C2357" w:rsidRPr="008C2357" w:rsidRDefault="008C2357" w:rsidP="008C2357">
      <w:pPr>
        <w:spacing w:before="133" w:line="270" w:lineRule="exact"/>
        <w:rPr>
          <w:rFonts w:ascii="Arial" w:eastAsia="Arial" w:hAnsi="Arial" w:cs="Arial"/>
          <w:color w:val="1C1C1B"/>
          <w:spacing w:val="12"/>
        </w:rPr>
      </w:pPr>
      <w:r w:rsidRPr="008C2357">
        <w:rPr>
          <w:rFonts w:ascii="Arial" w:eastAsia="Arial" w:hAnsi="Arial" w:cs="Arial"/>
          <w:color w:val="1C1C1B"/>
          <w:spacing w:val="12"/>
        </w:rPr>
        <w:t>What is the benefit to children?</w:t>
      </w:r>
    </w:p>
    <w:p w14:paraId="1AA3E0AB" w14:textId="77777777" w:rsidR="008C2357" w:rsidRDefault="008C2357" w:rsidP="008C2357">
      <w:pPr>
        <w:spacing w:before="133" w:line="270" w:lineRule="exact"/>
        <w:rPr>
          <w:rFonts w:ascii="Arial" w:eastAsia="Arial" w:hAnsi="Arial" w:cs="Arial"/>
          <w:color w:val="000000"/>
          <w:spacing w:val="5"/>
        </w:rPr>
      </w:pPr>
      <w:r w:rsidRPr="008C2357">
        <w:rPr>
          <w:rFonts w:ascii="Arial" w:eastAsia="Arial" w:hAnsi="Arial" w:cs="Arial"/>
          <w:color w:val="1C1C1B"/>
          <w:spacing w:val="12"/>
        </w:rPr>
        <w:t>More knowledge and understanding on play work after completing diploma so staff can bring this into the play setting</w:t>
      </w:r>
      <w:r>
        <w:rPr>
          <w:rFonts w:ascii="Arial" w:eastAsia="Arial" w:hAnsi="Arial" w:cs="Arial"/>
          <w:color w:val="000000"/>
          <w:spacing w:val="5"/>
        </w:rPr>
        <w:t>.</w:t>
      </w:r>
    </w:p>
    <w:p w14:paraId="1BEEB50F" w14:textId="77777777" w:rsidR="008C2357" w:rsidRDefault="008C2357" w:rsidP="008C2357">
      <w:pPr>
        <w:spacing w:before="133" w:line="270" w:lineRule="exact"/>
        <w:rPr>
          <w:rFonts w:ascii="Arial" w:eastAsia="Arial" w:hAnsi="Arial" w:cs="Arial"/>
          <w:color w:val="000000"/>
          <w:spacing w:val="5"/>
        </w:rPr>
      </w:pPr>
    </w:p>
    <w:p w14:paraId="2FA4D3BC" w14:textId="77777777" w:rsidR="008C2357" w:rsidRPr="008C2357" w:rsidRDefault="008C2357" w:rsidP="008C2357">
      <w:pPr>
        <w:spacing w:before="133" w:line="270" w:lineRule="exact"/>
        <w:rPr>
          <w:rFonts w:ascii="Arial" w:eastAsia="Arial" w:hAnsi="Arial" w:cs="Arial"/>
          <w:b/>
          <w:color w:val="000000"/>
          <w:spacing w:val="5"/>
        </w:rPr>
      </w:pPr>
      <w:r w:rsidRPr="008C2357">
        <w:rPr>
          <w:rFonts w:ascii="Arial" w:eastAsia="Arial" w:hAnsi="Arial" w:cs="Arial"/>
          <w:b/>
          <w:color w:val="000000"/>
          <w:spacing w:val="5"/>
        </w:rPr>
        <w:t>Priorities for improvement</w:t>
      </w:r>
    </w:p>
    <w:p w14:paraId="04B4E90A" w14:textId="77777777" w:rsidR="00F6197A" w:rsidRDefault="008C2357" w:rsidP="00F6197A">
      <w:pPr>
        <w:numPr>
          <w:ilvl w:val="0"/>
          <w:numId w:val="14"/>
        </w:numPr>
        <w:spacing w:before="185" w:line="269" w:lineRule="exact"/>
        <w:rPr>
          <w:rFonts w:ascii="Arial" w:eastAsia="Arial" w:hAnsi="Arial" w:cs="Arial"/>
          <w:b/>
          <w:color w:val="1C1C1B"/>
          <w:spacing w:val="9"/>
        </w:rPr>
      </w:pPr>
      <w:r w:rsidRPr="008C2357">
        <w:rPr>
          <w:rFonts w:ascii="Arial" w:eastAsia="Arial" w:hAnsi="Arial" w:cs="Arial"/>
          <w:color w:val="1C1C1B"/>
          <w:spacing w:val="9"/>
        </w:rPr>
        <w:t xml:space="preserve">Leader and supervisor has completed the </w:t>
      </w:r>
      <w:proofErr w:type="spellStart"/>
      <w:r w:rsidRPr="008C2357">
        <w:rPr>
          <w:rFonts w:ascii="Arial" w:eastAsia="Arial" w:hAnsi="Arial" w:cs="Arial"/>
          <w:color w:val="1C1C1B"/>
          <w:spacing w:val="9"/>
        </w:rPr>
        <w:t>Playwork</w:t>
      </w:r>
      <w:proofErr w:type="spellEnd"/>
      <w:r w:rsidRPr="008C2357">
        <w:rPr>
          <w:rFonts w:ascii="Arial" w:eastAsia="Arial" w:hAnsi="Arial" w:cs="Arial"/>
          <w:color w:val="1C1C1B"/>
          <w:spacing w:val="9"/>
        </w:rPr>
        <w:t xml:space="preserve"> Diploma Level 3, however maybe other staff member</w:t>
      </w:r>
      <w:r w:rsidR="00772AC9">
        <w:rPr>
          <w:rFonts w:ascii="Arial" w:eastAsia="Arial" w:hAnsi="Arial" w:cs="Arial"/>
          <w:color w:val="1C1C1B"/>
          <w:spacing w:val="9"/>
        </w:rPr>
        <w:t>s</w:t>
      </w:r>
      <w:r w:rsidRPr="008C2357">
        <w:rPr>
          <w:rFonts w:ascii="Arial" w:eastAsia="Arial" w:hAnsi="Arial" w:cs="Arial"/>
          <w:color w:val="1C1C1B"/>
          <w:spacing w:val="9"/>
        </w:rPr>
        <w:t xml:space="preserve"> could complete playworker courses.</w:t>
      </w:r>
    </w:p>
    <w:p w14:paraId="74033E63" w14:textId="71026A4C" w:rsidR="008C2357" w:rsidRPr="00F6197A" w:rsidRDefault="008C2357" w:rsidP="00F6197A">
      <w:pPr>
        <w:spacing w:before="185" w:line="269" w:lineRule="exact"/>
        <w:rPr>
          <w:rFonts w:ascii="Arial" w:eastAsia="Arial" w:hAnsi="Arial" w:cs="Arial"/>
          <w:b/>
          <w:color w:val="1C1C1B"/>
          <w:spacing w:val="9"/>
        </w:rPr>
      </w:pPr>
      <w:r w:rsidRPr="00F6197A">
        <w:rPr>
          <w:rFonts w:ascii="Arial" w:eastAsia="Arial" w:hAnsi="Arial" w:cs="Arial"/>
          <w:b/>
          <w:color w:val="1C1C1B"/>
          <w:spacing w:val="9"/>
        </w:rPr>
        <w:lastRenderedPageBreak/>
        <w:t>3. Environment</w:t>
      </w:r>
    </w:p>
    <w:p w14:paraId="3B7D5041" w14:textId="77777777" w:rsidR="008C2357" w:rsidRPr="008C2357" w:rsidRDefault="008C2357" w:rsidP="008C2357">
      <w:pPr>
        <w:spacing w:before="133" w:line="270" w:lineRule="exact"/>
        <w:rPr>
          <w:rFonts w:ascii="Arial" w:eastAsia="Arial" w:hAnsi="Arial" w:cs="Arial"/>
          <w:color w:val="000000"/>
          <w:spacing w:val="5"/>
        </w:rPr>
      </w:pPr>
      <w:r w:rsidRPr="008C2357">
        <w:rPr>
          <w:rFonts w:ascii="Arial" w:eastAsia="Arial" w:hAnsi="Arial" w:cs="Arial"/>
          <w:color w:val="000000"/>
          <w:spacing w:val="5"/>
        </w:rPr>
        <w:t>Indoor</w:t>
      </w:r>
    </w:p>
    <w:p w14:paraId="517CA3DB" w14:textId="77777777" w:rsidR="008C2357" w:rsidRPr="008C2357" w:rsidRDefault="008C2357" w:rsidP="008C2357">
      <w:pPr>
        <w:numPr>
          <w:ilvl w:val="0"/>
          <w:numId w:val="8"/>
        </w:numPr>
        <w:spacing w:before="133" w:line="270" w:lineRule="exact"/>
        <w:rPr>
          <w:rFonts w:ascii="Arial" w:eastAsia="Arial" w:hAnsi="Arial" w:cs="Arial"/>
          <w:color w:val="000000"/>
          <w:spacing w:val="5"/>
        </w:rPr>
      </w:pPr>
      <w:r w:rsidRPr="008C2357">
        <w:rPr>
          <w:rFonts w:ascii="Arial" w:eastAsia="Arial" w:hAnsi="Arial" w:cs="Arial"/>
          <w:color w:val="000000"/>
          <w:spacing w:val="5"/>
        </w:rPr>
        <w:t xml:space="preserve">We provide an inclusive </w:t>
      </w:r>
      <w:proofErr w:type="gramStart"/>
      <w:r w:rsidRPr="008C2357">
        <w:rPr>
          <w:rFonts w:ascii="Arial" w:eastAsia="Arial" w:hAnsi="Arial" w:cs="Arial"/>
          <w:color w:val="000000"/>
          <w:spacing w:val="5"/>
        </w:rPr>
        <w:t>environment,</w:t>
      </w:r>
      <w:proofErr w:type="gramEnd"/>
      <w:r w:rsidRPr="008C2357">
        <w:rPr>
          <w:rFonts w:ascii="Arial" w:eastAsia="Arial" w:hAnsi="Arial" w:cs="Arial"/>
          <w:color w:val="000000"/>
          <w:spacing w:val="5"/>
        </w:rPr>
        <w:t xml:space="preserve"> all children can access are resources.</w:t>
      </w:r>
    </w:p>
    <w:p w14:paraId="35A6E505" w14:textId="77777777" w:rsidR="008C2357" w:rsidRPr="008C2357" w:rsidRDefault="008C2357" w:rsidP="008C2357">
      <w:pPr>
        <w:numPr>
          <w:ilvl w:val="0"/>
          <w:numId w:val="8"/>
        </w:numPr>
        <w:spacing w:before="133" w:line="270" w:lineRule="exact"/>
        <w:rPr>
          <w:rFonts w:ascii="Arial" w:eastAsia="Arial" w:hAnsi="Arial" w:cs="Arial"/>
          <w:color w:val="000000"/>
          <w:spacing w:val="5"/>
        </w:rPr>
      </w:pPr>
      <w:r w:rsidRPr="008C2357">
        <w:rPr>
          <w:rFonts w:ascii="Arial" w:eastAsia="Arial" w:hAnsi="Arial" w:cs="Arial"/>
          <w:color w:val="000000"/>
          <w:spacing w:val="5"/>
        </w:rPr>
        <w:t>Children are encouraged to respect and care for others at all times.</w:t>
      </w:r>
    </w:p>
    <w:p w14:paraId="5EACD033" w14:textId="77777777" w:rsidR="008C2357" w:rsidRPr="008C2357" w:rsidRDefault="008C2357" w:rsidP="008C2357">
      <w:pPr>
        <w:numPr>
          <w:ilvl w:val="0"/>
          <w:numId w:val="8"/>
        </w:numPr>
        <w:spacing w:before="133" w:line="270" w:lineRule="exact"/>
        <w:rPr>
          <w:rFonts w:ascii="Arial" w:eastAsia="Arial" w:hAnsi="Arial" w:cs="Arial"/>
          <w:color w:val="000000"/>
          <w:spacing w:val="5"/>
        </w:rPr>
      </w:pPr>
      <w:r w:rsidRPr="008C2357">
        <w:rPr>
          <w:rFonts w:ascii="Arial" w:eastAsia="Arial" w:hAnsi="Arial" w:cs="Arial"/>
          <w:color w:val="000000"/>
          <w:spacing w:val="5"/>
        </w:rPr>
        <w:t>We are now based in the school hall which gives us extra space and the use of a range of gym equipment for the children to use such as hoops, skipping ropes, balls, mats.</w:t>
      </w:r>
    </w:p>
    <w:p w14:paraId="26BC1723" w14:textId="77777777" w:rsidR="008C2357" w:rsidRPr="008C2357" w:rsidRDefault="008C2357" w:rsidP="008C2357">
      <w:pPr>
        <w:numPr>
          <w:ilvl w:val="0"/>
          <w:numId w:val="8"/>
        </w:numPr>
        <w:spacing w:before="133" w:line="270" w:lineRule="exact"/>
        <w:rPr>
          <w:rFonts w:ascii="Arial" w:eastAsia="Arial" w:hAnsi="Arial" w:cs="Arial"/>
          <w:color w:val="000000"/>
          <w:spacing w:val="5"/>
        </w:rPr>
      </w:pPr>
      <w:r w:rsidRPr="008C2357">
        <w:rPr>
          <w:rFonts w:ascii="Arial" w:eastAsia="Arial" w:hAnsi="Arial" w:cs="Arial"/>
          <w:color w:val="000000"/>
          <w:spacing w:val="5"/>
        </w:rPr>
        <w:t xml:space="preserve">We also have access to games, </w:t>
      </w:r>
      <w:proofErr w:type="spellStart"/>
      <w:r w:rsidRPr="008C2357">
        <w:rPr>
          <w:rFonts w:ascii="Arial" w:eastAsia="Arial" w:hAnsi="Arial" w:cs="Arial"/>
          <w:color w:val="000000"/>
          <w:spacing w:val="5"/>
        </w:rPr>
        <w:t>colouring</w:t>
      </w:r>
      <w:proofErr w:type="spellEnd"/>
      <w:r w:rsidRPr="008C2357">
        <w:rPr>
          <w:rFonts w:ascii="Arial" w:eastAsia="Arial" w:hAnsi="Arial" w:cs="Arial"/>
          <w:color w:val="000000"/>
          <w:spacing w:val="5"/>
        </w:rPr>
        <w:t xml:space="preserve"> and arts and crafts. iPads, chrome books and music are also available for the children to use during sessions.</w:t>
      </w:r>
    </w:p>
    <w:p w14:paraId="18D04EB1" w14:textId="77777777" w:rsidR="008C2357" w:rsidRPr="008E3029" w:rsidRDefault="008C2357" w:rsidP="008C2357">
      <w:pPr>
        <w:spacing w:before="185" w:line="269" w:lineRule="exact"/>
        <w:rPr>
          <w:rFonts w:ascii="Arial" w:eastAsia="Arial" w:hAnsi="Arial" w:cs="Arial"/>
          <w:color w:val="000000"/>
          <w:spacing w:val="5"/>
        </w:rPr>
      </w:pPr>
      <w:r w:rsidRPr="008C2357">
        <w:rPr>
          <w:rFonts w:ascii="Arial" w:eastAsia="Arial" w:hAnsi="Arial" w:cs="Arial"/>
          <w:color w:val="000000"/>
          <w:spacing w:val="5"/>
        </w:rPr>
        <w:t xml:space="preserve">All resources are of good quality and are kept safe, clean and well maintained. </w:t>
      </w:r>
      <w:r w:rsidRPr="008E3029">
        <w:rPr>
          <w:rFonts w:ascii="Arial" w:eastAsia="Arial" w:hAnsi="Arial" w:cs="Arial"/>
          <w:color w:val="000000"/>
          <w:spacing w:val="5"/>
        </w:rPr>
        <w:t>Resources are checked regularly and will be replenished if they are no longer suitable.</w:t>
      </w:r>
    </w:p>
    <w:p w14:paraId="0A679FE4" w14:textId="77777777" w:rsidR="008E3029" w:rsidRPr="008E3029" w:rsidRDefault="008E3029" w:rsidP="008C2357">
      <w:pPr>
        <w:spacing w:before="185" w:line="269" w:lineRule="exact"/>
        <w:rPr>
          <w:rFonts w:ascii="Arial" w:eastAsia="Arial" w:hAnsi="Arial" w:cs="Arial"/>
          <w:color w:val="000000"/>
          <w:spacing w:val="5"/>
        </w:rPr>
      </w:pPr>
    </w:p>
    <w:p w14:paraId="446D9B29" w14:textId="77777777" w:rsidR="008E3029" w:rsidRPr="008E3029" w:rsidRDefault="008E3029" w:rsidP="008E3029">
      <w:pPr>
        <w:spacing w:before="133" w:line="270" w:lineRule="exact"/>
        <w:rPr>
          <w:rFonts w:ascii="Arial" w:eastAsia="Arial" w:hAnsi="Arial" w:cs="Arial"/>
          <w:color w:val="000000"/>
          <w:spacing w:val="5"/>
        </w:rPr>
      </w:pPr>
      <w:r w:rsidRPr="008E3029">
        <w:rPr>
          <w:rFonts w:ascii="Arial" w:eastAsia="Arial" w:hAnsi="Arial" w:cs="Arial"/>
          <w:color w:val="000000"/>
          <w:spacing w:val="5"/>
        </w:rPr>
        <w:t>Outdoor</w:t>
      </w:r>
    </w:p>
    <w:p w14:paraId="3BE6499D" w14:textId="4B3325A1" w:rsidR="008E3029" w:rsidRPr="0073337E" w:rsidRDefault="008E3029" w:rsidP="0073337E">
      <w:pPr>
        <w:numPr>
          <w:ilvl w:val="0"/>
          <w:numId w:val="15"/>
        </w:numPr>
        <w:spacing w:before="133" w:line="270" w:lineRule="exact"/>
        <w:rPr>
          <w:rFonts w:ascii="Arial" w:eastAsia="Arial" w:hAnsi="Arial" w:cs="Arial"/>
          <w:spacing w:val="5"/>
        </w:rPr>
      </w:pPr>
      <w:r w:rsidRPr="008E3029">
        <w:rPr>
          <w:rFonts w:ascii="Arial" w:eastAsia="Arial" w:hAnsi="Arial" w:cs="Arial"/>
          <w:color w:val="000000"/>
          <w:spacing w:val="5"/>
        </w:rPr>
        <w:t>We have access to two playgrounds which is tarmacked and provides a safe place for the children to play.  This front playground has equipment built on it such as swinging t</w:t>
      </w:r>
      <w:r w:rsidR="0073337E">
        <w:rPr>
          <w:rFonts w:ascii="Arial" w:eastAsia="Arial" w:hAnsi="Arial" w:cs="Arial"/>
          <w:color w:val="000000"/>
          <w:spacing w:val="5"/>
        </w:rPr>
        <w:t>i</w:t>
      </w:r>
      <w:r w:rsidRPr="0073337E">
        <w:rPr>
          <w:rFonts w:ascii="Arial" w:eastAsia="Arial" w:hAnsi="Arial" w:cs="Arial"/>
          <w:color w:val="000000"/>
          <w:spacing w:val="5"/>
        </w:rPr>
        <w:t xml:space="preserve">res, a </w:t>
      </w:r>
      <w:proofErr w:type="gramStart"/>
      <w:r w:rsidRPr="0073337E">
        <w:rPr>
          <w:rFonts w:ascii="Arial" w:eastAsia="Arial" w:hAnsi="Arial" w:cs="Arial"/>
          <w:color w:val="000000"/>
          <w:spacing w:val="5"/>
        </w:rPr>
        <w:t>climbing frames</w:t>
      </w:r>
      <w:proofErr w:type="gramEnd"/>
      <w:r w:rsidRPr="0073337E">
        <w:rPr>
          <w:rFonts w:ascii="Arial" w:eastAsia="Arial" w:hAnsi="Arial" w:cs="Arial"/>
          <w:color w:val="000000"/>
          <w:spacing w:val="5"/>
        </w:rPr>
        <w:t>, balancing poles, and a tunnel.  This gives children the chance to practice skills such as jumping, balancing, swinging and climbing. The back yard also has a small slide and climbing frame for the younger children to use which helps practice different skills. There is also a stage type area where we can act things out on such as talent contests and actions to a story.  Children can go there and sit quietly and read a book.  This area works well as after a long day in school as some children just want to sit quietly and read a book so this can be done there.</w:t>
      </w:r>
    </w:p>
    <w:p w14:paraId="0CA2DE16" w14:textId="77777777" w:rsidR="008E3029" w:rsidRPr="008E3029" w:rsidRDefault="008E3029" w:rsidP="008E3029">
      <w:pPr>
        <w:numPr>
          <w:ilvl w:val="0"/>
          <w:numId w:val="15"/>
        </w:numPr>
        <w:spacing w:before="133" w:line="270" w:lineRule="exact"/>
        <w:rPr>
          <w:rFonts w:ascii="Arial" w:eastAsia="Arial" w:hAnsi="Arial" w:cs="Arial"/>
          <w:color w:val="000000"/>
          <w:spacing w:val="5"/>
        </w:rPr>
      </w:pPr>
      <w:r w:rsidRPr="008E3029">
        <w:rPr>
          <w:rFonts w:ascii="Arial" w:eastAsia="Arial" w:hAnsi="Arial" w:cs="Arial"/>
          <w:spacing w:val="5"/>
        </w:rPr>
        <w:t xml:space="preserve">We regularly bring games, </w:t>
      </w:r>
      <w:proofErr w:type="spellStart"/>
      <w:r w:rsidRPr="008E3029">
        <w:rPr>
          <w:rFonts w:ascii="Arial" w:eastAsia="Arial" w:hAnsi="Arial" w:cs="Arial"/>
          <w:spacing w:val="5"/>
        </w:rPr>
        <w:t>colouring</w:t>
      </w:r>
      <w:proofErr w:type="spellEnd"/>
      <w:r w:rsidRPr="008E3029">
        <w:rPr>
          <w:rFonts w:ascii="Arial" w:eastAsia="Arial" w:hAnsi="Arial" w:cs="Arial"/>
          <w:spacing w:val="5"/>
        </w:rPr>
        <w:t xml:space="preserve"> and materials out for the children to use.  This gets them involved in role plays, drawing, reading, writing, speaking and listening.  The children also have a bag with different outdoor equipment in such as balls, rackets, hoops, skipping ropes.  This gets children of all ages playing together so develops their social skills, interaction with others and their physical development. </w:t>
      </w:r>
    </w:p>
    <w:p w14:paraId="5F2EA17F" w14:textId="77777777" w:rsidR="008E3029" w:rsidRPr="008E3029" w:rsidRDefault="008E3029" w:rsidP="008E3029">
      <w:pPr>
        <w:numPr>
          <w:ilvl w:val="0"/>
          <w:numId w:val="15"/>
        </w:numPr>
        <w:spacing w:before="133" w:line="270" w:lineRule="exact"/>
        <w:rPr>
          <w:rFonts w:ascii="Arial" w:eastAsia="Arial" w:hAnsi="Arial" w:cs="Arial"/>
          <w:color w:val="000000"/>
        </w:rPr>
      </w:pPr>
      <w:r w:rsidRPr="008E3029">
        <w:rPr>
          <w:rFonts w:ascii="Arial" w:eastAsia="Arial" w:hAnsi="Arial" w:cs="Arial"/>
          <w:color w:val="000000"/>
          <w:spacing w:val="5"/>
        </w:rPr>
        <w:t xml:space="preserve">All equipment and resources are kept in the cupboard in the hall. </w:t>
      </w:r>
    </w:p>
    <w:p w14:paraId="1AF6651F" w14:textId="77777777" w:rsidR="008E3029" w:rsidRPr="008E3029" w:rsidRDefault="008E3029" w:rsidP="008E3029">
      <w:pPr>
        <w:numPr>
          <w:ilvl w:val="0"/>
          <w:numId w:val="15"/>
        </w:numPr>
        <w:spacing w:before="133" w:line="270" w:lineRule="exact"/>
        <w:rPr>
          <w:rFonts w:ascii="Arial" w:eastAsia="Arial" w:hAnsi="Arial" w:cs="Arial"/>
          <w:color w:val="000000"/>
          <w:spacing w:val="5"/>
        </w:rPr>
      </w:pPr>
      <w:r w:rsidRPr="008E3029">
        <w:rPr>
          <w:rFonts w:ascii="Arial" w:eastAsia="Arial" w:hAnsi="Arial" w:cs="Arial"/>
          <w:color w:val="000000"/>
        </w:rPr>
        <w:t>The children have access to the sports cupboard in the hall in which they can get outdoor equipment from and bring it outside.</w:t>
      </w:r>
    </w:p>
    <w:p w14:paraId="799223E2" w14:textId="77777777" w:rsidR="008E3029" w:rsidRDefault="008E3029" w:rsidP="008E3029">
      <w:pPr>
        <w:spacing w:before="185" w:line="269" w:lineRule="exact"/>
        <w:rPr>
          <w:rFonts w:ascii="Arial" w:eastAsia="Arial" w:hAnsi="Arial" w:cs="Arial"/>
          <w:color w:val="000000"/>
          <w:spacing w:val="5"/>
        </w:rPr>
      </w:pPr>
      <w:r w:rsidRPr="008E3029">
        <w:rPr>
          <w:rFonts w:ascii="Arial" w:eastAsia="Arial" w:hAnsi="Arial" w:cs="Arial"/>
          <w:color w:val="000000"/>
          <w:spacing w:val="5"/>
        </w:rPr>
        <w:t xml:space="preserve">Children experience a range of senses when we go outside.  There are resources that we use such as dressing up bag, music box, large </w:t>
      </w:r>
      <w:proofErr w:type="spellStart"/>
      <w:r w:rsidRPr="008E3029">
        <w:rPr>
          <w:rFonts w:ascii="Arial" w:eastAsia="Arial" w:hAnsi="Arial" w:cs="Arial"/>
          <w:color w:val="000000"/>
          <w:spacing w:val="5"/>
        </w:rPr>
        <w:t>duplo</w:t>
      </w:r>
      <w:proofErr w:type="spellEnd"/>
      <w:r w:rsidRPr="008E3029">
        <w:rPr>
          <w:rFonts w:ascii="Arial" w:eastAsia="Arial" w:hAnsi="Arial" w:cs="Arial"/>
          <w:color w:val="000000"/>
          <w:spacing w:val="5"/>
        </w:rPr>
        <w:t xml:space="preserve"> and wooden blocks which will help children experience a range of different textures, smells, sounds and music, and size shapes and </w:t>
      </w:r>
      <w:proofErr w:type="spellStart"/>
      <w:r w:rsidRPr="008E3029">
        <w:rPr>
          <w:rFonts w:ascii="Arial" w:eastAsia="Arial" w:hAnsi="Arial" w:cs="Arial"/>
          <w:color w:val="000000"/>
          <w:spacing w:val="5"/>
        </w:rPr>
        <w:t>colours</w:t>
      </w:r>
      <w:proofErr w:type="spellEnd"/>
      <w:r w:rsidRPr="008E3029">
        <w:rPr>
          <w:rFonts w:ascii="Arial" w:eastAsia="Arial" w:hAnsi="Arial" w:cs="Arial"/>
          <w:color w:val="000000"/>
          <w:spacing w:val="5"/>
        </w:rPr>
        <w:t xml:space="preserve">.  On each yard there is also a </w:t>
      </w:r>
      <w:proofErr w:type="spellStart"/>
      <w:r w:rsidRPr="008E3029">
        <w:rPr>
          <w:rFonts w:ascii="Arial" w:eastAsia="Arial" w:hAnsi="Arial" w:cs="Arial"/>
          <w:color w:val="000000"/>
          <w:spacing w:val="5"/>
        </w:rPr>
        <w:t>podley</w:t>
      </w:r>
      <w:proofErr w:type="spellEnd"/>
      <w:r w:rsidRPr="008E3029">
        <w:rPr>
          <w:rFonts w:ascii="Arial" w:eastAsia="Arial" w:hAnsi="Arial" w:cs="Arial"/>
          <w:color w:val="000000"/>
          <w:spacing w:val="5"/>
        </w:rPr>
        <w:t xml:space="preserve"> that the children can bring out and use to build with.</w:t>
      </w:r>
    </w:p>
    <w:p w14:paraId="76779C32" w14:textId="77777777" w:rsidR="008E3029" w:rsidRDefault="008E3029" w:rsidP="008E3029">
      <w:pPr>
        <w:spacing w:before="185" w:line="269" w:lineRule="exact"/>
        <w:rPr>
          <w:rFonts w:ascii="Arial" w:eastAsia="Arial" w:hAnsi="Arial" w:cs="Arial"/>
          <w:color w:val="000000"/>
          <w:spacing w:val="5"/>
        </w:rPr>
      </w:pPr>
    </w:p>
    <w:p w14:paraId="65B0172F" w14:textId="77777777" w:rsidR="008E3029" w:rsidRPr="008E3029" w:rsidRDefault="008E3029" w:rsidP="008E3029">
      <w:pPr>
        <w:spacing w:before="185" w:line="269" w:lineRule="exact"/>
        <w:rPr>
          <w:rFonts w:ascii="Arial" w:eastAsia="Arial" w:hAnsi="Arial" w:cs="Arial"/>
          <w:b/>
          <w:color w:val="1C1C1B"/>
          <w:spacing w:val="9"/>
        </w:rPr>
      </w:pPr>
      <w:r w:rsidRPr="008E3029">
        <w:rPr>
          <w:rFonts w:ascii="Arial" w:eastAsia="Arial" w:hAnsi="Arial" w:cs="Arial"/>
          <w:b/>
          <w:color w:val="1C1C1B"/>
          <w:spacing w:val="9"/>
        </w:rPr>
        <w:t>Priorities for improvement</w:t>
      </w:r>
    </w:p>
    <w:p w14:paraId="2F764B01" w14:textId="77777777" w:rsidR="008E3029" w:rsidRPr="008E3029" w:rsidRDefault="008E3029" w:rsidP="008E3029">
      <w:pPr>
        <w:pStyle w:val="ListParagraph"/>
        <w:numPr>
          <w:ilvl w:val="0"/>
          <w:numId w:val="16"/>
        </w:numPr>
        <w:spacing w:before="185" w:line="269" w:lineRule="exact"/>
        <w:rPr>
          <w:rFonts w:ascii="Arial" w:eastAsia="Arial" w:hAnsi="Arial" w:cs="Arial"/>
          <w:color w:val="1C1C1B"/>
          <w:spacing w:val="9"/>
        </w:rPr>
      </w:pPr>
      <w:r w:rsidRPr="008E3029">
        <w:rPr>
          <w:rFonts w:ascii="Arial" w:eastAsia="Arial" w:hAnsi="Arial" w:cs="Arial"/>
          <w:color w:val="000000"/>
          <w:spacing w:val="5"/>
        </w:rPr>
        <w:t>We would like to expand on our range of outdoor equipment that we have.</w:t>
      </w:r>
    </w:p>
    <w:p w14:paraId="6828328A" w14:textId="77777777" w:rsidR="008E3029" w:rsidRPr="008E3029" w:rsidRDefault="008E3029" w:rsidP="008E3029">
      <w:pPr>
        <w:numPr>
          <w:ilvl w:val="0"/>
          <w:numId w:val="4"/>
        </w:numPr>
        <w:spacing w:before="128" w:line="269" w:lineRule="exact"/>
        <w:rPr>
          <w:rFonts w:ascii="Arial" w:eastAsia="Arial" w:hAnsi="Arial" w:cs="Arial"/>
          <w:color w:val="000000"/>
          <w:spacing w:val="5"/>
        </w:rPr>
      </w:pPr>
      <w:r w:rsidRPr="008E3029">
        <w:rPr>
          <w:rFonts w:ascii="Arial" w:hAnsi="Arial" w:cs="Arial"/>
          <w:color w:val="000000"/>
        </w:rPr>
        <w:t>Try and use the back yard more so the older children especially the boys so they can use the football posts.</w:t>
      </w:r>
    </w:p>
    <w:p w14:paraId="6927B56B" w14:textId="1C50A6D6" w:rsidR="008E3029" w:rsidRPr="008E3029" w:rsidRDefault="008E3029" w:rsidP="008E3029">
      <w:pPr>
        <w:numPr>
          <w:ilvl w:val="0"/>
          <w:numId w:val="4"/>
        </w:numPr>
        <w:spacing w:before="128" w:line="269" w:lineRule="exact"/>
        <w:rPr>
          <w:rFonts w:ascii="Arial" w:eastAsia="Arial" w:hAnsi="Arial" w:cs="Arial"/>
          <w:color w:val="000000"/>
          <w:spacing w:val="5"/>
        </w:rPr>
      </w:pPr>
      <w:r w:rsidRPr="008E3029">
        <w:rPr>
          <w:rFonts w:ascii="Arial" w:hAnsi="Arial" w:cs="Arial"/>
          <w:color w:val="000000"/>
        </w:rPr>
        <w:lastRenderedPageBreak/>
        <w:t xml:space="preserve">Look into taking the children over to the school field </w:t>
      </w:r>
      <w:r w:rsidR="0073337E">
        <w:rPr>
          <w:rFonts w:ascii="Arial" w:hAnsi="Arial" w:cs="Arial"/>
          <w:color w:val="000000"/>
        </w:rPr>
        <w:t xml:space="preserve">in the summer </w:t>
      </w:r>
      <w:r w:rsidRPr="008E3029">
        <w:rPr>
          <w:rFonts w:ascii="Arial" w:hAnsi="Arial" w:cs="Arial"/>
          <w:color w:val="000000"/>
        </w:rPr>
        <w:t>so they can continue to develop their gross motor skills.</w:t>
      </w:r>
    </w:p>
    <w:p w14:paraId="3367A92E" w14:textId="77777777" w:rsidR="008E3029" w:rsidRDefault="008E3029" w:rsidP="008E3029">
      <w:pPr>
        <w:spacing w:before="128" w:line="269" w:lineRule="exact"/>
        <w:rPr>
          <w:rFonts w:ascii="Arial" w:hAnsi="Arial" w:cs="Arial"/>
          <w:color w:val="000000"/>
          <w:sz w:val="23"/>
          <w:szCs w:val="23"/>
        </w:rPr>
      </w:pPr>
    </w:p>
    <w:p w14:paraId="2AD2255A" w14:textId="77777777" w:rsidR="008E3029" w:rsidRPr="008E3029" w:rsidRDefault="008E3029" w:rsidP="008E3029">
      <w:pPr>
        <w:spacing w:before="128" w:line="269" w:lineRule="exact"/>
        <w:rPr>
          <w:rFonts w:ascii="Arial" w:hAnsi="Arial" w:cs="Arial"/>
          <w:color w:val="000000"/>
        </w:rPr>
      </w:pPr>
      <w:r>
        <w:rPr>
          <w:rFonts w:ascii="Arial" w:hAnsi="Arial" w:cs="Arial"/>
          <w:b/>
          <w:color w:val="000000"/>
        </w:rPr>
        <w:t xml:space="preserve">4. </w:t>
      </w:r>
      <w:r w:rsidRPr="008E3029">
        <w:rPr>
          <w:rFonts w:ascii="Arial" w:hAnsi="Arial" w:cs="Arial"/>
          <w:b/>
          <w:color w:val="000000"/>
        </w:rPr>
        <w:t>Leadership and management</w:t>
      </w:r>
    </w:p>
    <w:p w14:paraId="5AEFA6CA"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 xml:space="preserve">The leader has established a good team ethos and had been in the post since September 2015.  All staff work well with the leader and are aware of the </w:t>
      </w:r>
      <w:proofErr w:type="gramStart"/>
      <w:r w:rsidRPr="008E3029">
        <w:rPr>
          <w:rFonts w:ascii="Arial" w:eastAsia="Arial" w:hAnsi="Arial" w:cs="Arial"/>
          <w:color w:val="000000"/>
          <w:spacing w:val="5"/>
        </w:rPr>
        <w:t>leaders</w:t>
      </w:r>
      <w:proofErr w:type="gramEnd"/>
      <w:r w:rsidRPr="008E3029">
        <w:rPr>
          <w:rFonts w:ascii="Arial" w:eastAsia="Arial" w:hAnsi="Arial" w:cs="Arial"/>
          <w:color w:val="000000"/>
          <w:spacing w:val="5"/>
        </w:rPr>
        <w:t xml:space="preserve"> visions to create a happy, caring and inclusive environment that meet the needs of the children. </w:t>
      </w:r>
    </w:p>
    <w:p w14:paraId="36DE7CF5"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All staff attend termly meetings.</w:t>
      </w:r>
    </w:p>
    <w:p w14:paraId="106C9A39"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 xml:space="preserve">Staff are </w:t>
      </w:r>
      <w:proofErr w:type="gramStart"/>
      <w:r w:rsidRPr="008E3029">
        <w:rPr>
          <w:rFonts w:ascii="Arial" w:eastAsia="Arial" w:hAnsi="Arial" w:cs="Arial"/>
          <w:color w:val="000000"/>
          <w:spacing w:val="5"/>
        </w:rPr>
        <w:t>encourage</w:t>
      </w:r>
      <w:proofErr w:type="gramEnd"/>
      <w:r w:rsidRPr="008E3029">
        <w:rPr>
          <w:rFonts w:ascii="Arial" w:eastAsia="Arial" w:hAnsi="Arial" w:cs="Arial"/>
          <w:color w:val="000000"/>
          <w:spacing w:val="5"/>
        </w:rPr>
        <w:t xml:space="preserve"> by the leader to pursue continuous professional development. Staff share feedback from training and ideas from courses are implemented.</w:t>
      </w:r>
    </w:p>
    <w:p w14:paraId="316540AB"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Staff appraisals are carried out yearly by the play leader.</w:t>
      </w:r>
    </w:p>
    <w:p w14:paraId="146EB04C"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 xml:space="preserve">Staff questionnaires are given to staff to </w:t>
      </w:r>
      <w:r w:rsidR="00772AC9" w:rsidRPr="008E3029">
        <w:rPr>
          <w:rFonts w:ascii="Arial" w:eastAsia="Arial" w:hAnsi="Arial" w:cs="Arial"/>
          <w:color w:val="000000"/>
          <w:spacing w:val="5"/>
        </w:rPr>
        <w:t>self-evaluate</w:t>
      </w:r>
      <w:r w:rsidRPr="008E3029">
        <w:rPr>
          <w:rFonts w:ascii="Arial" w:eastAsia="Arial" w:hAnsi="Arial" w:cs="Arial"/>
          <w:color w:val="000000"/>
          <w:spacing w:val="5"/>
        </w:rPr>
        <w:t xml:space="preserve"> and meet targets.</w:t>
      </w:r>
    </w:p>
    <w:p w14:paraId="756E14B8"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We keep up to date of national policies such as healthy eating.</w:t>
      </w:r>
    </w:p>
    <w:p w14:paraId="4E3F93EF" w14:textId="77777777" w:rsidR="008E3029" w:rsidRPr="008E3029" w:rsidRDefault="008E3029" w:rsidP="008E3029">
      <w:pPr>
        <w:numPr>
          <w:ilvl w:val="0"/>
          <w:numId w:val="16"/>
        </w:numPr>
        <w:spacing w:before="132" w:line="270" w:lineRule="exact"/>
        <w:rPr>
          <w:rFonts w:ascii="Arial" w:eastAsia="Arial" w:hAnsi="Arial" w:cs="Arial"/>
          <w:color w:val="000000"/>
          <w:spacing w:val="5"/>
        </w:rPr>
      </w:pPr>
      <w:r w:rsidRPr="008E3029">
        <w:rPr>
          <w:rFonts w:ascii="Arial" w:eastAsia="Arial" w:hAnsi="Arial" w:cs="Arial"/>
          <w:color w:val="000000"/>
          <w:spacing w:val="5"/>
        </w:rPr>
        <w:t>Evaluations of activities take place every week.  This helps support future planning.</w:t>
      </w:r>
    </w:p>
    <w:p w14:paraId="5A17DCDD" w14:textId="77777777" w:rsidR="00A4449C" w:rsidRPr="00A4449C" w:rsidRDefault="008E3029" w:rsidP="00A4449C">
      <w:pPr>
        <w:pStyle w:val="ListParagraph"/>
        <w:numPr>
          <w:ilvl w:val="0"/>
          <w:numId w:val="16"/>
        </w:numPr>
        <w:spacing w:before="128" w:line="269" w:lineRule="exact"/>
        <w:rPr>
          <w:rFonts w:ascii="Arial" w:hAnsi="Arial" w:cs="Arial"/>
          <w:color w:val="000000"/>
        </w:rPr>
      </w:pPr>
      <w:r w:rsidRPr="008E3029">
        <w:rPr>
          <w:rFonts w:ascii="Arial" w:eastAsia="Arial" w:hAnsi="Arial" w:cs="Arial"/>
          <w:color w:val="000000"/>
          <w:spacing w:val="5"/>
        </w:rPr>
        <w:t xml:space="preserve">Parent and </w:t>
      </w:r>
      <w:proofErr w:type="gramStart"/>
      <w:r w:rsidRPr="008E3029">
        <w:rPr>
          <w:rFonts w:ascii="Arial" w:eastAsia="Arial" w:hAnsi="Arial" w:cs="Arial"/>
          <w:color w:val="000000"/>
          <w:spacing w:val="5"/>
        </w:rPr>
        <w:t>children</w:t>
      </w:r>
      <w:proofErr w:type="gramEnd"/>
      <w:r w:rsidRPr="008E3029">
        <w:rPr>
          <w:rFonts w:ascii="Arial" w:eastAsia="Arial" w:hAnsi="Arial" w:cs="Arial"/>
          <w:color w:val="000000"/>
          <w:spacing w:val="5"/>
        </w:rPr>
        <w:t xml:space="preserve"> questionnaires are acted upon </w:t>
      </w:r>
      <w:proofErr w:type="spellStart"/>
      <w:r w:rsidRPr="008E3029">
        <w:rPr>
          <w:rFonts w:ascii="Arial" w:eastAsia="Arial" w:hAnsi="Arial" w:cs="Arial"/>
          <w:color w:val="000000"/>
          <w:spacing w:val="5"/>
        </w:rPr>
        <w:t>eg</w:t>
      </w:r>
      <w:proofErr w:type="spellEnd"/>
      <w:r w:rsidRPr="008E3029">
        <w:rPr>
          <w:rFonts w:ascii="Arial" w:eastAsia="Arial" w:hAnsi="Arial" w:cs="Arial"/>
          <w:color w:val="000000"/>
          <w:spacing w:val="5"/>
        </w:rPr>
        <w:t xml:space="preserve"> variety of snack, keeping parents up to date on termly activities</w:t>
      </w:r>
      <w:r>
        <w:rPr>
          <w:rFonts w:ascii="Arial" w:eastAsia="Arial" w:hAnsi="Arial" w:cs="Arial"/>
          <w:color w:val="000000"/>
          <w:spacing w:val="5"/>
        </w:rPr>
        <w:t>.</w:t>
      </w:r>
    </w:p>
    <w:p w14:paraId="4F5A07A7" w14:textId="77777777" w:rsidR="00A4449C" w:rsidRPr="00A4449C" w:rsidRDefault="00A4449C" w:rsidP="00A4449C">
      <w:pPr>
        <w:pStyle w:val="ListParagraph"/>
        <w:spacing w:before="128" w:line="269" w:lineRule="exact"/>
        <w:rPr>
          <w:rFonts w:ascii="Arial" w:hAnsi="Arial" w:cs="Arial"/>
          <w:color w:val="000000"/>
        </w:rPr>
      </w:pPr>
    </w:p>
    <w:p w14:paraId="40823581" w14:textId="6080FC40" w:rsidR="008E3029" w:rsidRPr="00A4449C" w:rsidRDefault="008E3029" w:rsidP="00A4449C">
      <w:pPr>
        <w:pStyle w:val="ListParagraph"/>
        <w:numPr>
          <w:ilvl w:val="0"/>
          <w:numId w:val="16"/>
        </w:numPr>
        <w:spacing w:before="128" w:line="269" w:lineRule="exact"/>
        <w:rPr>
          <w:rFonts w:ascii="Arial" w:hAnsi="Arial" w:cs="Arial"/>
          <w:color w:val="000000"/>
        </w:rPr>
      </w:pPr>
      <w:r w:rsidRPr="00A4449C">
        <w:rPr>
          <w:rFonts w:ascii="Arial" w:eastAsia="Arial" w:hAnsi="Arial" w:cs="Arial"/>
          <w:color w:val="000000"/>
          <w:spacing w:val="5"/>
        </w:rPr>
        <w:t>Partnership working</w:t>
      </w:r>
    </w:p>
    <w:p w14:paraId="5E4B7C37" w14:textId="77777777" w:rsidR="008E3029" w:rsidRPr="008E3029" w:rsidRDefault="008E3029" w:rsidP="008E3029">
      <w:pPr>
        <w:numPr>
          <w:ilvl w:val="0"/>
          <w:numId w:val="18"/>
        </w:numPr>
        <w:spacing w:before="132" w:line="270" w:lineRule="exact"/>
        <w:rPr>
          <w:rFonts w:ascii="Arial" w:eastAsia="Arial" w:hAnsi="Arial" w:cs="Arial"/>
          <w:color w:val="000000"/>
          <w:spacing w:val="5"/>
        </w:rPr>
      </w:pPr>
      <w:r w:rsidRPr="008E3029">
        <w:rPr>
          <w:rFonts w:ascii="Arial" w:eastAsia="Arial" w:hAnsi="Arial" w:cs="Arial"/>
          <w:color w:val="000000"/>
          <w:spacing w:val="5"/>
        </w:rPr>
        <w:t xml:space="preserve">We work well with outside agencies such as </w:t>
      </w:r>
      <w:proofErr w:type="spellStart"/>
      <w:r w:rsidRPr="008E3029">
        <w:rPr>
          <w:rFonts w:ascii="Arial" w:eastAsia="Arial" w:hAnsi="Arial" w:cs="Arial"/>
          <w:color w:val="000000"/>
          <w:spacing w:val="5"/>
        </w:rPr>
        <w:t>Clybiau</w:t>
      </w:r>
      <w:proofErr w:type="spellEnd"/>
      <w:r w:rsidRPr="008E3029">
        <w:rPr>
          <w:rFonts w:ascii="Arial" w:eastAsia="Arial" w:hAnsi="Arial" w:cs="Arial"/>
          <w:color w:val="000000"/>
          <w:spacing w:val="5"/>
        </w:rPr>
        <w:t xml:space="preserve"> Plant Cymru.</w:t>
      </w:r>
    </w:p>
    <w:p w14:paraId="10E92878" w14:textId="77777777" w:rsidR="008E3029" w:rsidRPr="008E3029" w:rsidRDefault="008E3029" w:rsidP="008E3029">
      <w:pPr>
        <w:numPr>
          <w:ilvl w:val="0"/>
          <w:numId w:val="18"/>
        </w:numPr>
        <w:spacing w:before="132" w:line="270" w:lineRule="exact"/>
        <w:rPr>
          <w:rFonts w:ascii="Arial" w:eastAsia="Arial" w:hAnsi="Arial" w:cs="Arial"/>
          <w:color w:val="000000"/>
          <w:spacing w:val="5"/>
        </w:rPr>
      </w:pPr>
      <w:r w:rsidRPr="008E3029">
        <w:rPr>
          <w:rFonts w:ascii="Arial" w:eastAsia="Arial" w:hAnsi="Arial" w:cs="Arial"/>
          <w:color w:val="000000"/>
          <w:spacing w:val="5"/>
        </w:rPr>
        <w:t>All partnerships have a positive impact on children’s well-being</w:t>
      </w:r>
    </w:p>
    <w:p w14:paraId="5BC238F1" w14:textId="77777777" w:rsidR="008E3029" w:rsidRPr="008E3029" w:rsidRDefault="008E3029" w:rsidP="008E3029">
      <w:pPr>
        <w:numPr>
          <w:ilvl w:val="0"/>
          <w:numId w:val="18"/>
        </w:numPr>
        <w:spacing w:before="132" w:line="270" w:lineRule="exact"/>
        <w:rPr>
          <w:rFonts w:ascii="Arial" w:eastAsia="Arial" w:hAnsi="Arial" w:cs="Arial"/>
          <w:color w:val="000000"/>
          <w:spacing w:val="5"/>
        </w:rPr>
      </w:pPr>
      <w:r w:rsidRPr="008E3029">
        <w:rPr>
          <w:rFonts w:ascii="Arial" w:eastAsia="Arial" w:hAnsi="Arial" w:cs="Arial"/>
          <w:color w:val="000000"/>
          <w:spacing w:val="5"/>
        </w:rPr>
        <w:t>Information about termly activities and events are displayed on hall board.</w:t>
      </w:r>
    </w:p>
    <w:p w14:paraId="450F5BFA" w14:textId="77777777" w:rsidR="008E3029" w:rsidRDefault="008E3029" w:rsidP="008E3029">
      <w:pPr>
        <w:numPr>
          <w:ilvl w:val="0"/>
          <w:numId w:val="18"/>
        </w:numPr>
        <w:spacing w:before="132" w:line="270" w:lineRule="exact"/>
        <w:rPr>
          <w:rFonts w:ascii="Arial" w:eastAsia="Arial" w:hAnsi="Arial" w:cs="Arial"/>
          <w:color w:val="000000"/>
          <w:spacing w:val="5"/>
        </w:rPr>
      </w:pPr>
      <w:r w:rsidRPr="008E3029">
        <w:rPr>
          <w:rFonts w:ascii="Arial" w:eastAsia="Arial" w:hAnsi="Arial" w:cs="Arial"/>
          <w:color w:val="000000"/>
          <w:spacing w:val="5"/>
        </w:rPr>
        <w:t>We have an excellent relationship with our school which supports transition well.</w:t>
      </w:r>
    </w:p>
    <w:p w14:paraId="79486B45" w14:textId="77777777" w:rsidR="008E3029" w:rsidRPr="000F1D2E" w:rsidRDefault="008E3029" w:rsidP="008E3029">
      <w:pPr>
        <w:numPr>
          <w:ilvl w:val="0"/>
          <w:numId w:val="18"/>
        </w:numPr>
        <w:spacing w:before="132" w:line="270" w:lineRule="exact"/>
        <w:rPr>
          <w:rFonts w:ascii="Arial" w:eastAsia="Arial" w:hAnsi="Arial" w:cs="Arial"/>
          <w:color w:val="000000"/>
          <w:spacing w:val="5"/>
        </w:rPr>
      </w:pPr>
      <w:r w:rsidRPr="000F1D2E">
        <w:rPr>
          <w:rFonts w:ascii="Arial" w:eastAsia="Arial" w:hAnsi="Arial" w:cs="Arial"/>
          <w:color w:val="000000"/>
          <w:spacing w:val="5"/>
        </w:rPr>
        <w:t xml:space="preserve">We have a good relationship with parents and </w:t>
      </w:r>
      <w:proofErr w:type="spellStart"/>
      <w:r w:rsidRPr="000F1D2E">
        <w:rPr>
          <w:rFonts w:ascii="Arial" w:eastAsia="Arial" w:hAnsi="Arial" w:cs="Arial"/>
          <w:color w:val="000000"/>
          <w:spacing w:val="5"/>
        </w:rPr>
        <w:t>carers</w:t>
      </w:r>
      <w:proofErr w:type="spellEnd"/>
      <w:r w:rsidRPr="000F1D2E">
        <w:rPr>
          <w:rFonts w:ascii="Arial" w:eastAsia="Arial" w:hAnsi="Arial" w:cs="Arial"/>
          <w:color w:val="000000"/>
          <w:spacing w:val="5"/>
        </w:rPr>
        <w:t>.</w:t>
      </w:r>
    </w:p>
    <w:p w14:paraId="6A483405" w14:textId="77777777" w:rsidR="000F1D2E" w:rsidRPr="000F1D2E" w:rsidRDefault="000F1D2E" w:rsidP="000F1D2E">
      <w:pPr>
        <w:spacing w:before="132" w:line="270" w:lineRule="exact"/>
        <w:rPr>
          <w:rFonts w:ascii="Arial" w:eastAsia="Arial" w:hAnsi="Arial" w:cs="Arial"/>
          <w:color w:val="000000"/>
          <w:spacing w:val="5"/>
        </w:rPr>
      </w:pPr>
    </w:p>
    <w:p w14:paraId="6F008AB1" w14:textId="77777777" w:rsidR="000F1D2E" w:rsidRPr="000F1D2E" w:rsidRDefault="000F1D2E" w:rsidP="000F1D2E">
      <w:pPr>
        <w:spacing w:before="132" w:line="270" w:lineRule="exact"/>
        <w:rPr>
          <w:rFonts w:ascii="Arial" w:eastAsia="Arial" w:hAnsi="Arial" w:cs="Arial"/>
          <w:color w:val="000000"/>
          <w:spacing w:val="5"/>
        </w:rPr>
      </w:pPr>
      <w:r w:rsidRPr="000F1D2E">
        <w:rPr>
          <w:rFonts w:ascii="Arial" w:eastAsia="Arial" w:hAnsi="Arial" w:cs="Arial"/>
          <w:color w:val="000000"/>
          <w:spacing w:val="5"/>
        </w:rPr>
        <w:t>Safeguarding</w:t>
      </w:r>
    </w:p>
    <w:p w14:paraId="02D59134" w14:textId="77777777" w:rsidR="000F1D2E" w:rsidRPr="000F1D2E" w:rsidRDefault="000F1D2E" w:rsidP="000F1D2E">
      <w:pPr>
        <w:numPr>
          <w:ilvl w:val="0"/>
          <w:numId w:val="19"/>
        </w:numPr>
        <w:spacing w:before="132" w:line="270" w:lineRule="exact"/>
        <w:rPr>
          <w:rFonts w:ascii="Arial" w:eastAsia="Arial" w:hAnsi="Arial" w:cs="Arial"/>
          <w:color w:val="000000"/>
          <w:spacing w:val="5"/>
        </w:rPr>
      </w:pPr>
      <w:r w:rsidRPr="000F1D2E">
        <w:rPr>
          <w:rFonts w:ascii="Arial" w:eastAsia="Arial" w:hAnsi="Arial" w:cs="Arial"/>
          <w:color w:val="000000"/>
          <w:spacing w:val="5"/>
        </w:rPr>
        <w:t>Our primary concern is the health and well-being of the children in our care.</w:t>
      </w:r>
    </w:p>
    <w:p w14:paraId="563036C1" w14:textId="77777777" w:rsidR="000F1D2E" w:rsidRPr="000F1D2E" w:rsidRDefault="000F1D2E" w:rsidP="000F1D2E">
      <w:pPr>
        <w:numPr>
          <w:ilvl w:val="0"/>
          <w:numId w:val="19"/>
        </w:numPr>
        <w:spacing w:before="132" w:line="270" w:lineRule="exact"/>
        <w:rPr>
          <w:rFonts w:ascii="Arial" w:eastAsia="Arial" w:hAnsi="Arial" w:cs="Arial"/>
          <w:color w:val="000000"/>
          <w:spacing w:val="5"/>
        </w:rPr>
      </w:pPr>
      <w:r w:rsidRPr="000F1D2E">
        <w:rPr>
          <w:rFonts w:ascii="Arial" w:eastAsia="Arial" w:hAnsi="Arial" w:cs="Arial"/>
          <w:color w:val="000000"/>
          <w:spacing w:val="5"/>
        </w:rPr>
        <w:t>We follow the Local Safeguarding Children Board and All Wales Child Protection procedures when reporting any incident of child abuse.</w:t>
      </w:r>
    </w:p>
    <w:p w14:paraId="12B1732B" w14:textId="2B5CC8D3" w:rsidR="000F1D2E" w:rsidRDefault="000F1D2E" w:rsidP="000F1D2E">
      <w:pPr>
        <w:numPr>
          <w:ilvl w:val="0"/>
          <w:numId w:val="19"/>
        </w:numPr>
        <w:spacing w:before="132" w:line="270" w:lineRule="exact"/>
        <w:rPr>
          <w:rFonts w:ascii="Arial" w:eastAsia="Arial" w:hAnsi="Arial" w:cs="Arial"/>
          <w:color w:val="000000"/>
          <w:spacing w:val="5"/>
        </w:rPr>
      </w:pPr>
      <w:r w:rsidRPr="000F1D2E">
        <w:rPr>
          <w:rFonts w:ascii="Arial" w:eastAsia="Arial" w:hAnsi="Arial" w:cs="Arial"/>
          <w:color w:val="000000"/>
          <w:spacing w:val="5"/>
        </w:rPr>
        <w:t>The named person for Child Protection for St Josephs After School Club is James Wilkinson</w:t>
      </w:r>
      <w:r>
        <w:rPr>
          <w:rFonts w:ascii="Arial" w:eastAsia="Arial" w:hAnsi="Arial" w:cs="Arial"/>
          <w:color w:val="000000"/>
          <w:spacing w:val="5"/>
        </w:rPr>
        <w:t>.</w:t>
      </w:r>
    </w:p>
    <w:p w14:paraId="2191163A" w14:textId="3B4606BA" w:rsidR="00F6197A" w:rsidRDefault="00F6197A" w:rsidP="000F1D2E">
      <w:pPr>
        <w:numPr>
          <w:ilvl w:val="0"/>
          <w:numId w:val="19"/>
        </w:numPr>
        <w:spacing w:before="132" w:line="270" w:lineRule="exact"/>
        <w:rPr>
          <w:rFonts w:ascii="Arial" w:eastAsia="Arial" w:hAnsi="Arial" w:cs="Arial"/>
          <w:color w:val="000000"/>
          <w:spacing w:val="5"/>
        </w:rPr>
      </w:pPr>
      <w:r>
        <w:rPr>
          <w:rFonts w:ascii="Arial" w:eastAsia="Arial" w:hAnsi="Arial" w:cs="Arial"/>
          <w:color w:val="000000"/>
          <w:spacing w:val="5"/>
        </w:rPr>
        <w:t>After school club leader has Safeguarding Group C training.</w:t>
      </w:r>
    </w:p>
    <w:p w14:paraId="3C9BF610" w14:textId="77777777" w:rsidR="000F1D2E" w:rsidRDefault="000F1D2E" w:rsidP="000F1D2E">
      <w:pPr>
        <w:spacing w:before="132" w:line="270" w:lineRule="exact"/>
        <w:rPr>
          <w:rFonts w:ascii="Arial" w:eastAsia="Arial" w:hAnsi="Arial" w:cs="Arial"/>
          <w:color w:val="000000"/>
          <w:spacing w:val="5"/>
        </w:rPr>
      </w:pPr>
    </w:p>
    <w:p w14:paraId="463B9B8E" w14:textId="77777777" w:rsidR="000F1D2E" w:rsidRDefault="000F1D2E" w:rsidP="000F1D2E">
      <w:pPr>
        <w:spacing w:before="132" w:line="270" w:lineRule="exact"/>
        <w:rPr>
          <w:rFonts w:ascii="Arial" w:eastAsia="Arial" w:hAnsi="Arial" w:cs="Arial"/>
          <w:color w:val="000000"/>
          <w:spacing w:val="5"/>
        </w:rPr>
      </w:pPr>
      <w:r>
        <w:rPr>
          <w:rFonts w:ascii="Arial" w:eastAsia="Arial" w:hAnsi="Arial" w:cs="Arial"/>
          <w:color w:val="000000"/>
          <w:spacing w:val="5"/>
        </w:rPr>
        <w:t xml:space="preserve">Priorities for improvement </w:t>
      </w:r>
    </w:p>
    <w:p w14:paraId="77CB64F5" w14:textId="77777777" w:rsidR="000F1D2E" w:rsidRPr="000F1D2E" w:rsidRDefault="000F1D2E" w:rsidP="000F1D2E">
      <w:pPr>
        <w:numPr>
          <w:ilvl w:val="0"/>
          <w:numId w:val="21"/>
        </w:numPr>
        <w:spacing w:before="128" w:line="269" w:lineRule="exact"/>
        <w:rPr>
          <w:rFonts w:ascii="Arial" w:eastAsia="Arial" w:hAnsi="Arial" w:cs="Arial"/>
          <w:color w:val="000000"/>
          <w:spacing w:val="5"/>
          <w:sz w:val="23"/>
        </w:rPr>
      </w:pPr>
      <w:r>
        <w:rPr>
          <w:rFonts w:ascii="Arial" w:eastAsia="Arial" w:hAnsi="Arial" w:cs="Arial"/>
          <w:color w:val="000000"/>
          <w:spacing w:val="5"/>
          <w:sz w:val="23"/>
        </w:rPr>
        <w:t>Set personal targets which staff wish to develop themselves.</w:t>
      </w:r>
    </w:p>
    <w:sectPr w:rsidR="000F1D2E" w:rsidRPr="000F1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OpenSymbol"/>
        <w:caps w:val="0"/>
        <w:smallCaps w:val="0"/>
        <w:color w:val="000000"/>
        <w:spacing w:val="5"/>
        <w:sz w:val="23"/>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5"/>
        <w:sz w:val="23"/>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5"/>
        <w:sz w:val="23"/>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7"/>
    <w:lvl w:ilvl="0">
      <w:start w:val="1"/>
      <w:numFmt w:val="bullet"/>
      <w:lvlText w:val=""/>
      <w:lvlJc w:val="left"/>
      <w:pPr>
        <w:tabs>
          <w:tab w:val="num" w:pos="1008"/>
        </w:tabs>
        <w:ind w:left="1008" w:hanging="360"/>
      </w:pPr>
      <w:rPr>
        <w:rFonts w:ascii="Symbol" w:hAnsi="Symbol" w:cs="OpenSymbol"/>
      </w:rPr>
    </w:lvl>
    <w:lvl w:ilvl="1">
      <w:start w:val="1"/>
      <w:numFmt w:val="bullet"/>
      <w:lvlText w:val="◦"/>
      <w:lvlJc w:val="left"/>
      <w:pPr>
        <w:tabs>
          <w:tab w:val="num" w:pos="1368"/>
        </w:tabs>
        <w:ind w:left="1368" w:hanging="360"/>
      </w:pPr>
      <w:rPr>
        <w:rFonts w:ascii="OpenSymbol" w:hAnsi="OpenSymbol" w:cs="OpenSymbol"/>
      </w:rPr>
    </w:lvl>
    <w:lvl w:ilvl="2">
      <w:start w:val="1"/>
      <w:numFmt w:val="bullet"/>
      <w:lvlText w:val="▪"/>
      <w:lvlJc w:val="left"/>
      <w:pPr>
        <w:tabs>
          <w:tab w:val="num" w:pos="1728"/>
        </w:tabs>
        <w:ind w:left="1728" w:hanging="360"/>
      </w:pPr>
      <w:rPr>
        <w:rFonts w:ascii="OpenSymbol" w:hAnsi="OpenSymbol" w:cs="OpenSymbol"/>
      </w:rPr>
    </w:lvl>
    <w:lvl w:ilvl="3">
      <w:start w:val="1"/>
      <w:numFmt w:val="bullet"/>
      <w:lvlText w:val=""/>
      <w:lvlJc w:val="left"/>
      <w:pPr>
        <w:tabs>
          <w:tab w:val="num" w:pos="2088"/>
        </w:tabs>
        <w:ind w:left="2088" w:hanging="360"/>
      </w:pPr>
      <w:rPr>
        <w:rFonts w:ascii="Symbol" w:hAnsi="Symbol" w:cs="OpenSymbol"/>
      </w:rPr>
    </w:lvl>
    <w:lvl w:ilvl="4">
      <w:start w:val="1"/>
      <w:numFmt w:val="bullet"/>
      <w:lvlText w:val="◦"/>
      <w:lvlJc w:val="left"/>
      <w:pPr>
        <w:tabs>
          <w:tab w:val="num" w:pos="2448"/>
        </w:tabs>
        <w:ind w:left="2448" w:hanging="360"/>
      </w:pPr>
      <w:rPr>
        <w:rFonts w:ascii="OpenSymbol" w:hAnsi="OpenSymbol" w:cs="OpenSymbol"/>
      </w:rPr>
    </w:lvl>
    <w:lvl w:ilvl="5">
      <w:start w:val="1"/>
      <w:numFmt w:val="bullet"/>
      <w:lvlText w:val="▪"/>
      <w:lvlJc w:val="left"/>
      <w:pPr>
        <w:tabs>
          <w:tab w:val="num" w:pos="2808"/>
        </w:tabs>
        <w:ind w:left="2808" w:hanging="360"/>
      </w:pPr>
      <w:rPr>
        <w:rFonts w:ascii="OpenSymbol" w:hAnsi="OpenSymbol" w:cs="OpenSymbol"/>
      </w:rPr>
    </w:lvl>
    <w:lvl w:ilvl="6">
      <w:start w:val="1"/>
      <w:numFmt w:val="bullet"/>
      <w:lvlText w:val=""/>
      <w:lvlJc w:val="left"/>
      <w:pPr>
        <w:tabs>
          <w:tab w:val="num" w:pos="3168"/>
        </w:tabs>
        <w:ind w:left="3168" w:hanging="360"/>
      </w:pPr>
      <w:rPr>
        <w:rFonts w:ascii="Symbol" w:hAnsi="Symbol" w:cs="OpenSymbol"/>
      </w:rPr>
    </w:lvl>
    <w:lvl w:ilvl="7">
      <w:start w:val="1"/>
      <w:numFmt w:val="bullet"/>
      <w:lvlText w:val="◦"/>
      <w:lvlJc w:val="left"/>
      <w:pPr>
        <w:tabs>
          <w:tab w:val="num" w:pos="3528"/>
        </w:tabs>
        <w:ind w:left="3528" w:hanging="360"/>
      </w:pPr>
      <w:rPr>
        <w:rFonts w:ascii="OpenSymbol" w:hAnsi="OpenSymbol" w:cs="OpenSymbol"/>
      </w:rPr>
    </w:lvl>
    <w:lvl w:ilvl="8">
      <w:start w:val="1"/>
      <w:numFmt w:val="bullet"/>
      <w:lvlText w:val="▪"/>
      <w:lvlJc w:val="left"/>
      <w:pPr>
        <w:tabs>
          <w:tab w:val="num" w:pos="3888"/>
        </w:tabs>
        <w:ind w:left="3888" w:hanging="360"/>
      </w:pPr>
      <w:rPr>
        <w:rFonts w:ascii="OpenSymbol" w:hAnsi="OpenSymbol" w:cs="OpenSymbol"/>
      </w:rPr>
    </w:lvl>
  </w:abstractNum>
  <w:abstractNum w:abstractNumId="3" w15:restartNumberingAfterBreak="0">
    <w:nsid w:val="00000006"/>
    <w:multiLevelType w:val="multilevel"/>
    <w:tmpl w:val="00000006"/>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OpenSymbol"/>
        <w:spacing w:val="5"/>
        <w:sz w:val="23"/>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5"/>
        <w:sz w:val="23"/>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5"/>
        <w:sz w:val="23"/>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OpenSymbol"/>
        <w:caps w:val="0"/>
        <w:smallCaps w:val="0"/>
        <w:szCs w:val="23"/>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zCs w:val="23"/>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zCs w:val="23"/>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3"/>
    <w:lvl w:ilvl="0">
      <w:start w:val="1"/>
      <w:numFmt w:val="bullet"/>
      <w:lvlText w:val=""/>
      <w:lvlJc w:val="left"/>
      <w:pPr>
        <w:tabs>
          <w:tab w:val="num" w:pos="784"/>
        </w:tabs>
        <w:ind w:left="784" w:hanging="360"/>
      </w:pPr>
      <w:rPr>
        <w:rFonts w:ascii="Symbol" w:hAnsi="Symbol" w:cs="OpenSymbol"/>
      </w:rPr>
    </w:lvl>
    <w:lvl w:ilvl="1">
      <w:start w:val="1"/>
      <w:numFmt w:val="bullet"/>
      <w:lvlText w:val="◦"/>
      <w:lvlJc w:val="left"/>
      <w:pPr>
        <w:tabs>
          <w:tab w:val="num" w:pos="1144"/>
        </w:tabs>
        <w:ind w:left="1144" w:hanging="360"/>
      </w:pPr>
      <w:rPr>
        <w:rFonts w:ascii="OpenSymbol" w:hAnsi="OpenSymbol" w:cs="OpenSymbol"/>
      </w:rPr>
    </w:lvl>
    <w:lvl w:ilvl="2">
      <w:start w:val="1"/>
      <w:numFmt w:val="bullet"/>
      <w:lvlText w:val="▪"/>
      <w:lvlJc w:val="left"/>
      <w:pPr>
        <w:tabs>
          <w:tab w:val="num" w:pos="1504"/>
        </w:tabs>
        <w:ind w:left="1504" w:hanging="360"/>
      </w:pPr>
      <w:rPr>
        <w:rFonts w:ascii="OpenSymbol" w:hAnsi="OpenSymbol" w:cs="OpenSymbol"/>
      </w:rPr>
    </w:lvl>
    <w:lvl w:ilvl="3">
      <w:start w:val="1"/>
      <w:numFmt w:val="bullet"/>
      <w:lvlText w:val=""/>
      <w:lvlJc w:val="left"/>
      <w:pPr>
        <w:tabs>
          <w:tab w:val="num" w:pos="1864"/>
        </w:tabs>
        <w:ind w:left="1864" w:hanging="360"/>
      </w:pPr>
      <w:rPr>
        <w:rFonts w:ascii="Symbol" w:hAnsi="Symbol" w:cs="OpenSymbol"/>
      </w:rPr>
    </w:lvl>
    <w:lvl w:ilvl="4">
      <w:start w:val="1"/>
      <w:numFmt w:val="bullet"/>
      <w:lvlText w:val="◦"/>
      <w:lvlJc w:val="left"/>
      <w:pPr>
        <w:tabs>
          <w:tab w:val="num" w:pos="2224"/>
        </w:tabs>
        <w:ind w:left="2224" w:hanging="360"/>
      </w:pPr>
      <w:rPr>
        <w:rFonts w:ascii="OpenSymbol" w:hAnsi="OpenSymbol" w:cs="OpenSymbol"/>
      </w:rPr>
    </w:lvl>
    <w:lvl w:ilvl="5">
      <w:start w:val="1"/>
      <w:numFmt w:val="bullet"/>
      <w:lvlText w:val="▪"/>
      <w:lvlJc w:val="left"/>
      <w:pPr>
        <w:tabs>
          <w:tab w:val="num" w:pos="2584"/>
        </w:tabs>
        <w:ind w:left="2584" w:hanging="360"/>
      </w:pPr>
      <w:rPr>
        <w:rFonts w:ascii="OpenSymbol" w:hAnsi="OpenSymbol" w:cs="OpenSymbol"/>
      </w:rPr>
    </w:lvl>
    <w:lvl w:ilvl="6">
      <w:start w:val="1"/>
      <w:numFmt w:val="bullet"/>
      <w:lvlText w:val=""/>
      <w:lvlJc w:val="left"/>
      <w:pPr>
        <w:tabs>
          <w:tab w:val="num" w:pos="2944"/>
        </w:tabs>
        <w:ind w:left="2944" w:hanging="360"/>
      </w:pPr>
      <w:rPr>
        <w:rFonts w:ascii="Symbol" w:hAnsi="Symbol" w:cs="OpenSymbol"/>
      </w:rPr>
    </w:lvl>
    <w:lvl w:ilvl="7">
      <w:start w:val="1"/>
      <w:numFmt w:val="bullet"/>
      <w:lvlText w:val="◦"/>
      <w:lvlJc w:val="left"/>
      <w:pPr>
        <w:tabs>
          <w:tab w:val="num" w:pos="3304"/>
        </w:tabs>
        <w:ind w:left="3304" w:hanging="360"/>
      </w:pPr>
      <w:rPr>
        <w:rFonts w:ascii="OpenSymbol" w:hAnsi="OpenSymbol" w:cs="OpenSymbol"/>
      </w:rPr>
    </w:lvl>
    <w:lvl w:ilvl="8">
      <w:start w:val="1"/>
      <w:numFmt w:val="bullet"/>
      <w:lvlText w:val="▪"/>
      <w:lvlJc w:val="left"/>
      <w:pPr>
        <w:tabs>
          <w:tab w:val="num" w:pos="3664"/>
        </w:tabs>
        <w:ind w:left="3664" w:hanging="360"/>
      </w:pPr>
      <w:rPr>
        <w:rFonts w:ascii="OpenSymbol" w:hAnsi="OpenSymbol" w:cs="OpenSymbol"/>
      </w:rPr>
    </w:lvl>
  </w:abstractNum>
  <w:abstractNum w:abstractNumId="9"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2B45D0A"/>
    <w:multiLevelType w:val="hybridMultilevel"/>
    <w:tmpl w:val="15C4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F0D43"/>
    <w:multiLevelType w:val="hybridMultilevel"/>
    <w:tmpl w:val="035A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14DA2"/>
    <w:multiLevelType w:val="hybridMultilevel"/>
    <w:tmpl w:val="19DA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B7C58"/>
    <w:multiLevelType w:val="hybridMultilevel"/>
    <w:tmpl w:val="22F2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C7060"/>
    <w:multiLevelType w:val="hybridMultilevel"/>
    <w:tmpl w:val="B6F4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23E59"/>
    <w:multiLevelType w:val="hybridMultilevel"/>
    <w:tmpl w:val="2014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F4319"/>
    <w:multiLevelType w:val="hybridMultilevel"/>
    <w:tmpl w:val="916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73F5C"/>
    <w:multiLevelType w:val="hybridMultilevel"/>
    <w:tmpl w:val="F472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02ED1"/>
    <w:multiLevelType w:val="hybridMultilevel"/>
    <w:tmpl w:val="884E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3461E"/>
    <w:multiLevelType w:val="hybridMultilevel"/>
    <w:tmpl w:val="7CD0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F781A"/>
    <w:multiLevelType w:val="hybridMultilevel"/>
    <w:tmpl w:val="97BA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13E2C"/>
    <w:multiLevelType w:val="hybridMultilevel"/>
    <w:tmpl w:val="5B66DA30"/>
    <w:lvl w:ilvl="0" w:tplc="2D48A6FA">
      <w:start w:val="7"/>
      <w:numFmt w:val="bullet"/>
      <w:lvlText w:val="-"/>
      <w:lvlJc w:val="left"/>
      <w:pPr>
        <w:ind w:left="720" w:hanging="360"/>
      </w:pPr>
      <w:rPr>
        <w:rFonts w:ascii="Arial" w:eastAsia="PMingLiU"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5"/>
  </w:num>
  <w:num w:numId="4">
    <w:abstractNumId w:val="6"/>
  </w:num>
  <w:num w:numId="5">
    <w:abstractNumId w:val="21"/>
  </w:num>
  <w:num w:numId="6">
    <w:abstractNumId w:val="0"/>
  </w:num>
  <w:num w:numId="7">
    <w:abstractNumId w:val="17"/>
  </w:num>
  <w:num w:numId="8">
    <w:abstractNumId w:val="4"/>
  </w:num>
  <w:num w:numId="9">
    <w:abstractNumId w:val="13"/>
  </w:num>
  <w:num w:numId="10">
    <w:abstractNumId w:val="1"/>
  </w:num>
  <w:num w:numId="11">
    <w:abstractNumId w:val="2"/>
  </w:num>
  <w:num w:numId="12">
    <w:abstractNumId w:val="3"/>
  </w:num>
  <w:num w:numId="13">
    <w:abstractNumId w:val="12"/>
  </w:num>
  <w:num w:numId="14">
    <w:abstractNumId w:val="11"/>
  </w:num>
  <w:num w:numId="15">
    <w:abstractNumId w:val="5"/>
  </w:num>
  <w:num w:numId="16">
    <w:abstractNumId w:val="22"/>
  </w:num>
  <w:num w:numId="17">
    <w:abstractNumId w:val="7"/>
  </w:num>
  <w:num w:numId="18">
    <w:abstractNumId w:val="8"/>
  </w:num>
  <w:num w:numId="19">
    <w:abstractNumId w:val="9"/>
  </w:num>
  <w:num w:numId="20">
    <w:abstractNumId w:val="18"/>
  </w:num>
  <w:num w:numId="21">
    <w:abstractNumId w:val="10"/>
  </w:num>
  <w:num w:numId="22">
    <w:abstractNumId w:val="19"/>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C4"/>
    <w:rsid w:val="000F1D2E"/>
    <w:rsid w:val="001577C9"/>
    <w:rsid w:val="002345F7"/>
    <w:rsid w:val="002732E9"/>
    <w:rsid w:val="002C4540"/>
    <w:rsid w:val="00334124"/>
    <w:rsid w:val="003525CE"/>
    <w:rsid w:val="003D1CE4"/>
    <w:rsid w:val="003E3F31"/>
    <w:rsid w:val="004218DF"/>
    <w:rsid w:val="00421BC5"/>
    <w:rsid w:val="0047412D"/>
    <w:rsid w:val="0048249D"/>
    <w:rsid w:val="005C3B0F"/>
    <w:rsid w:val="005E0D26"/>
    <w:rsid w:val="0068213D"/>
    <w:rsid w:val="006E455D"/>
    <w:rsid w:val="00701EAD"/>
    <w:rsid w:val="00727CDF"/>
    <w:rsid w:val="0073337E"/>
    <w:rsid w:val="00752D35"/>
    <w:rsid w:val="00772AC9"/>
    <w:rsid w:val="00803F2E"/>
    <w:rsid w:val="008C2357"/>
    <w:rsid w:val="008E3029"/>
    <w:rsid w:val="00957B08"/>
    <w:rsid w:val="00A4449C"/>
    <w:rsid w:val="00A5196F"/>
    <w:rsid w:val="00A8744B"/>
    <w:rsid w:val="00AC1C6A"/>
    <w:rsid w:val="00AC7C67"/>
    <w:rsid w:val="00B01684"/>
    <w:rsid w:val="00B52191"/>
    <w:rsid w:val="00B542C3"/>
    <w:rsid w:val="00BD5BC4"/>
    <w:rsid w:val="00BF7F88"/>
    <w:rsid w:val="00C17248"/>
    <w:rsid w:val="00C17A43"/>
    <w:rsid w:val="00D706D2"/>
    <w:rsid w:val="00D86AE3"/>
    <w:rsid w:val="00E1079A"/>
    <w:rsid w:val="00E76E06"/>
    <w:rsid w:val="00E95816"/>
    <w:rsid w:val="00EF729F"/>
    <w:rsid w:val="00F6197A"/>
    <w:rsid w:val="00F76E82"/>
    <w:rsid w:val="00FA2D1C"/>
    <w:rsid w:val="00FE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E587"/>
  <w15:chartTrackingRefBased/>
  <w15:docId w15:val="{9C4934D9-27CC-4C34-BA49-45C8BAA0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C4"/>
    <w:pPr>
      <w:suppressAutoHyphens/>
      <w:spacing w:after="0" w:line="240" w:lineRule="auto"/>
    </w:pPr>
    <w:rPr>
      <w:rFonts w:ascii="Times New Roman" w:eastAsia="PMingLiU" w:hAnsi="Times New Roman" w:cs="Times New Roman"/>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AC1C6A"/>
    <w:pPr>
      <w:suppressLineNumbers/>
    </w:pPr>
  </w:style>
  <w:style w:type="paragraph" w:styleId="ListParagraph">
    <w:name w:val="List Paragraph"/>
    <w:basedOn w:val="Normal"/>
    <w:uiPriority w:val="34"/>
    <w:qFormat/>
    <w:rsid w:val="005E0D26"/>
    <w:pPr>
      <w:ind w:left="720"/>
      <w:contextualSpacing/>
    </w:pPr>
  </w:style>
  <w:style w:type="character" w:customStyle="1" w:styleId="WW8Num1z1">
    <w:name w:val="WW8Num1z1"/>
    <w:rsid w:val="0070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Willey (Ysgol Sant Joseph)</dc:creator>
  <cp:keywords/>
  <dc:description/>
  <cp:lastModifiedBy>Stephanie Willey</cp:lastModifiedBy>
  <cp:revision>2</cp:revision>
  <dcterms:created xsi:type="dcterms:W3CDTF">2026-06-08T07:44:00Z</dcterms:created>
  <dcterms:modified xsi:type="dcterms:W3CDTF">2026-06-08T07:44:00Z</dcterms:modified>
</cp:coreProperties>
</file>